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39" w:type="dxa"/>
        <w:tblLayout w:type="fixed"/>
        <w:tblCellMar>
          <w:top w:w="55" w:type="dxa"/>
          <w:left w:w="55" w:type="dxa"/>
          <w:bottom w:w="55" w:type="dxa"/>
          <w:right w:w="55" w:type="dxa"/>
        </w:tblCellMar>
        <w:tblLook w:val="04A0" w:firstRow="1" w:lastRow="0" w:firstColumn="1" w:lastColumn="0" w:noHBand="0" w:noVBand="1"/>
      </w:tblPr>
      <w:tblGrid>
        <w:gridCol w:w="2100"/>
        <w:gridCol w:w="6000"/>
        <w:gridCol w:w="1944"/>
      </w:tblGrid>
      <w:tr w:rsidR="006F181D" w14:paraId="558EDB6A" w14:textId="77777777" w:rsidTr="006F181D">
        <w:tc>
          <w:tcPr>
            <w:tcW w:w="2100" w:type="dxa"/>
            <w:hideMark/>
          </w:tcPr>
          <w:p w14:paraId="5C3EE035" w14:textId="77777777" w:rsidR="006F181D" w:rsidRDefault="006F181D">
            <w:pPr>
              <w:pStyle w:val="Tabelleninhalt"/>
              <w:snapToGrid w:val="0"/>
              <w:rPr>
                <w:rFonts w:ascii="Liberation Serif" w:hAnsi="Liberation Serif" w:cs="Liberation Serif" w:hint="eastAsia"/>
                <w:color w:val="000000"/>
              </w:rPr>
            </w:pPr>
            <w:r>
              <w:rPr>
                <w:noProof/>
              </w:rPr>
              <w:drawing>
                <wp:anchor distT="0" distB="0" distL="0" distR="0" simplePos="0" relativeHeight="251659264" behindDoc="0" locked="0" layoutInCell="1" allowOverlap="1" wp14:anchorId="3701385E" wp14:editId="44DC3B40">
                  <wp:simplePos x="0" y="0"/>
                  <wp:positionH relativeFrom="column">
                    <wp:posOffset>50800</wp:posOffset>
                  </wp:positionH>
                  <wp:positionV relativeFrom="paragraph">
                    <wp:posOffset>139700</wp:posOffset>
                  </wp:positionV>
                  <wp:extent cx="1137285" cy="1172845"/>
                  <wp:effectExtent l="0" t="0" r="5715" b="8255"/>
                  <wp:wrapSquare wrapText="larges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94" t="-165" r="-194" b="-165"/>
                          <a:stretch>
                            <a:fillRect/>
                          </a:stretch>
                        </pic:blipFill>
                        <pic:spPr bwMode="auto">
                          <a:xfrm>
                            <a:off x="0" y="0"/>
                            <a:ext cx="1137285" cy="11728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000" w:type="dxa"/>
          </w:tcPr>
          <w:p w14:paraId="732C41CB" w14:textId="77777777" w:rsidR="006F181D" w:rsidRDefault="006F181D">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rPr>
                <w:rFonts w:ascii="Liberation Serif" w:hAnsi="Liberation Serif" w:cs="Liberation Serif" w:hint="eastAsia"/>
                <w:b/>
              </w:rPr>
            </w:pPr>
          </w:p>
          <w:p w14:paraId="03E50235" w14:textId="77777777" w:rsidR="006F181D" w:rsidRDefault="006F181D">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rPr>
              <w:t>Freiwillige Feuerwehr Samtgemeinde Bevensen-Ebstorf</w:t>
            </w:r>
          </w:p>
          <w:p w14:paraId="03926FAB" w14:textId="77777777" w:rsidR="006F181D" w:rsidRDefault="006F181D">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23D2A061" w14:textId="77777777" w:rsidR="006F181D" w:rsidRDefault="006F181D">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sz w:val="36"/>
                <w:szCs w:val="36"/>
              </w:rPr>
              <w:t>Ortsfeuerwehr</w:t>
            </w:r>
          </w:p>
          <w:p w14:paraId="625F77FC" w14:textId="77777777" w:rsidR="006F181D" w:rsidRDefault="006F181D">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038AFB15" w14:textId="77777777" w:rsidR="006F181D" w:rsidRDefault="006F181D">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Liberation Serif" w:hAnsi="Liberation Serif" w:cs="Liberation Serif"/>
                <w:b/>
                <w:sz w:val="44"/>
                <w:szCs w:val="44"/>
              </w:rPr>
              <w:t>Gollern-Hesebeck-Röbbel</w:t>
            </w:r>
          </w:p>
        </w:tc>
        <w:tc>
          <w:tcPr>
            <w:tcW w:w="1944" w:type="dxa"/>
          </w:tcPr>
          <w:p w14:paraId="05CF03C3" w14:textId="77777777" w:rsidR="006F181D" w:rsidRDefault="006F181D">
            <w:pPr>
              <w:pStyle w:val="Tabelleninhalt"/>
              <w:snapToGrid w:val="0"/>
              <w:rPr>
                <w:rFonts w:ascii="Liberation Serif" w:hAnsi="Liberation Serif" w:cs="Liberation Serif" w:hint="eastAsia"/>
                <w:color w:val="000000"/>
                <w:sz w:val="18"/>
                <w:szCs w:val="18"/>
              </w:rPr>
            </w:pPr>
          </w:p>
          <w:p w14:paraId="71D00CFB" w14:textId="77777777" w:rsidR="006F181D" w:rsidRDefault="006F181D">
            <w:pPr>
              <w:pStyle w:val="Tabelleninhalt"/>
              <w:rPr>
                <w:rFonts w:ascii="Arial" w:hAnsi="Arial" w:cs="Arial"/>
                <w:b/>
                <w:sz w:val="40"/>
                <w:szCs w:val="40"/>
              </w:rPr>
            </w:pPr>
            <w:r>
              <w:rPr>
                <w:rFonts w:ascii="Liberation Serif" w:hAnsi="Liberation Serif" w:cs="Liberation Serif"/>
                <w:noProof/>
                <w:color w:val="000000"/>
              </w:rPr>
              <w:drawing>
                <wp:inline distT="0" distB="0" distL="0" distR="0" wp14:anchorId="4FD9DC91" wp14:editId="73EF8A1A">
                  <wp:extent cx="1247775" cy="12192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46" t="-333" r="-346" b="-333"/>
                          <a:stretch>
                            <a:fillRect/>
                          </a:stretch>
                        </pic:blipFill>
                        <pic:spPr bwMode="auto">
                          <a:xfrm>
                            <a:off x="0" y="0"/>
                            <a:ext cx="1247775" cy="1219200"/>
                          </a:xfrm>
                          <a:prstGeom prst="rect">
                            <a:avLst/>
                          </a:prstGeom>
                          <a:solidFill>
                            <a:srgbClr val="FFFFFF"/>
                          </a:solidFill>
                          <a:ln>
                            <a:noFill/>
                          </a:ln>
                        </pic:spPr>
                      </pic:pic>
                    </a:graphicData>
                  </a:graphic>
                </wp:inline>
              </w:drawing>
            </w:r>
          </w:p>
        </w:tc>
      </w:tr>
    </w:tbl>
    <w:p w14:paraId="64845071" w14:textId="77777777" w:rsidR="006F181D" w:rsidRDefault="006F181D" w:rsidP="006F181D">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40"/>
          <w:szCs w:val="40"/>
        </w:rPr>
      </w:pPr>
    </w:p>
    <w:p w14:paraId="430EDE36" w14:textId="4A6D06E3" w:rsidR="0061723A" w:rsidRPr="00402F71" w:rsidRDefault="0061723A" w:rsidP="0061723A">
      <w:pPr>
        <w:jc w:val="center"/>
        <w:rPr>
          <w:rFonts w:eastAsia="Times New Roman" w:cs="Times New Roman"/>
          <w:b/>
          <w:bCs/>
          <w:sz w:val="16"/>
          <w:szCs w:val="16"/>
          <w:u w:val="single"/>
          <w:lang w:eastAsia="de-DE"/>
        </w:rPr>
      </w:pPr>
      <w:r w:rsidRPr="00402F71">
        <w:rPr>
          <w:rFonts w:eastAsia="Times New Roman" w:cs="Times New Roman"/>
          <w:b/>
          <w:bCs/>
          <w:sz w:val="32"/>
          <w:u w:val="single"/>
          <w:lang w:eastAsia="de-DE"/>
        </w:rPr>
        <w:t xml:space="preserve">Jahresprotokoll der </w:t>
      </w:r>
      <w:r w:rsidR="007C3E7C">
        <w:rPr>
          <w:rFonts w:eastAsia="Times New Roman" w:cs="Times New Roman"/>
          <w:b/>
          <w:bCs/>
          <w:sz w:val="32"/>
          <w:u w:val="single"/>
          <w:lang w:eastAsia="de-DE"/>
        </w:rPr>
        <w:t>4</w:t>
      </w:r>
      <w:r w:rsidR="006B479A">
        <w:rPr>
          <w:rFonts w:eastAsia="Times New Roman" w:cs="Times New Roman"/>
          <w:b/>
          <w:bCs/>
          <w:sz w:val="32"/>
          <w:u w:val="single"/>
          <w:lang w:eastAsia="de-DE"/>
        </w:rPr>
        <w:t>.</w:t>
      </w:r>
      <w:r w:rsidR="00D95DA9">
        <w:rPr>
          <w:rFonts w:eastAsia="Times New Roman" w:cs="Times New Roman"/>
          <w:b/>
          <w:bCs/>
          <w:sz w:val="32"/>
          <w:u w:val="single"/>
          <w:lang w:eastAsia="de-DE"/>
        </w:rPr>
        <w:t xml:space="preserve"> </w:t>
      </w:r>
      <w:r w:rsidRPr="00402F71">
        <w:rPr>
          <w:rFonts w:eastAsia="Times New Roman" w:cs="Times New Roman"/>
          <w:b/>
          <w:bCs/>
          <w:sz w:val="32"/>
          <w:u w:val="single"/>
          <w:lang w:eastAsia="de-DE"/>
        </w:rPr>
        <w:t>General</w:t>
      </w:r>
      <w:r>
        <w:rPr>
          <w:rFonts w:eastAsia="Times New Roman" w:cs="Times New Roman"/>
          <w:b/>
          <w:bCs/>
          <w:sz w:val="32"/>
          <w:u w:val="single"/>
          <w:lang w:eastAsia="de-DE"/>
        </w:rPr>
        <w:t>ver</w:t>
      </w:r>
      <w:r w:rsidRPr="00402F71">
        <w:rPr>
          <w:rFonts w:eastAsia="Times New Roman" w:cs="Times New Roman"/>
          <w:b/>
          <w:bCs/>
          <w:sz w:val="32"/>
          <w:u w:val="single"/>
          <w:lang w:eastAsia="de-DE"/>
        </w:rPr>
        <w:t xml:space="preserve">sammlung </w:t>
      </w:r>
      <w:r w:rsidR="005137BD">
        <w:rPr>
          <w:rFonts w:eastAsia="Times New Roman" w:cs="Times New Roman"/>
          <w:b/>
          <w:bCs/>
          <w:sz w:val="32"/>
          <w:u w:val="single"/>
          <w:lang w:eastAsia="de-DE"/>
        </w:rPr>
        <w:t>202</w:t>
      </w:r>
      <w:r w:rsidR="007C3E7C">
        <w:rPr>
          <w:rFonts w:eastAsia="Times New Roman" w:cs="Times New Roman"/>
          <w:b/>
          <w:bCs/>
          <w:sz w:val="32"/>
          <w:u w:val="single"/>
          <w:lang w:eastAsia="de-DE"/>
        </w:rPr>
        <w:t>3</w:t>
      </w:r>
    </w:p>
    <w:p w14:paraId="2C6F8B52" w14:textId="77777777" w:rsidR="0061723A" w:rsidRPr="00402F71" w:rsidRDefault="0061723A" w:rsidP="0061723A">
      <w:pPr>
        <w:jc w:val="center"/>
        <w:rPr>
          <w:rFonts w:eastAsia="Times New Roman" w:cs="Times New Roman"/>
          <w:b/>
          <w:bCs/>
          <w:sz w:val="16"/>
          <w:szCs w:val="16"/>
          <w:u w:val="single"/>
          <w:lang w:eastAsia="de-DE"/>
        </w:rPr>
      </w:pPr>
    </w:p>
    <w:p w14:paraId="4E408A20" w14:textId="671F75E2" w:rsidR="0061723A" w:rsidRPr="001F6B8F" w:rsidRDefault="0061723A" w:rsidP="0061723A">
      <w:pPr>
        <w:jc w:val="center"/>
        <w:rPr>
          <w:rFonts w:eastAsia="Times New Roman" w:cs="Times New Roman"/>
          <w:b/>
          <w:bCs/>
          <w:sz w:val="32"/>
          <w:szCs w:val="32"/>
          <w:u w:val="single"/>
          <w:lang w:eastAsia="de-DE"/>
        </w:rPr>
      </w:pPr>
      <w:r w:rsidRPr="001F6B8F">
        <w:rPr>
          <w:rFonts w:eastAsia="Times New Roman" w:cs="Times New Roman"/>
          <w:b/>
          <w:bCs/>
          <w:sz w:val="32"/>
          <w:szCs w:val="32"/>
          <w:u w:val="single"/>
          <w:lang w:eastAsia="de-DE"/>
        </w:rPr>
        <w:t>der Freiwilligen Feuerwehr Gollern</w:t>
      </w:r>
      <w:r>
        <w:rPr>
          <w:rFonts w:eastAsia="Times New Roman" w:cs="Times New Roman"/>
          <w:b/>
          <w:bCs/>
          <w:sz w:val="32"/>
          <w:szCs w:val="32"/>
          <w:u w:val="single"/>
          <w:lang w:eastAsia="de-DE"/>
        </w:rPr>
        <w:t>-Hesebeck-Röbbel</w:t>
      </w:r>
      <w:r w:rsidRPr="001F6B8F">
        <w:rPr>
          <w:rFonts w:eastAsia="Times New Roman" w:cs="Times New Roman"/>
          <w:b/>
          <w:bCs/>
          <w:sz w:val="32"/>
          <w:szCs w:val="32"/>
          <w:u w:val="single"/>
          <w:lang w:eastAsia="de-DE"/>
        </w:rPr>
        <w:t xml:space="preserve"> </w:t>
      </w:r>
      <w:r w:rsidR="00D95DA9">
        <w:rPr>
          <w:rFonts w:eastAsia="Times New Roman" w:cs="Times New Roman"/>
          <w:b/>
          <w:bCs/>
          <w:sz w:val="32"/>
          <w:szCs w:val="32"/>
          <w:u w:val="single"/>
          <w:lang w:eastAsia="de-DE"/>
        </w:rPr>
        <w:t>am</w:t>
      </w:r>
      <w:r w:rsidRPr="001F6B8F">
        <w:rPr>
          <w:rFonts w:eastAsia="Times New Roman" w:cs="Times New Roman"/>
          <w:b/>
          <w:bCs/>
          <w:sz w:val="32"/>
          <w:szCs w:val="32"/>
          <w:u w:val="single"/>
          <w:lang w:eastAsia="de-DE"/>
        </w:rPr>
        <w:t xml:space="preserve"> </w:t>
      </w:r>
      <w:r w:rsidR="005137BD">
        <w:rPr>
          <w:rFonts w:eastAsia="Times New Roman" w:cs="Times New Roman"/>
          <w:b/>
          <w:bCs/>
          <w:sz w:val="32"/>
          <w:szCs w:val="32"/>
          <w:u w:val="single"/>
          <w:lang w:eastAsia="de-DE"/>
        </w:rPr>
        <w:t>06.01.202</w:t>
      </w:r>
      <w:r w:rsidR="007C3E7C">
        <w:rPr>
          <w:rFonts w:eastAsia="Times New Roman" w:cs="Times New Roman"/>
          <w:b/>
          <w:bCs/>
          <w:sz w:val="32"/>
          <w:szCs w:val="32"/>
          <w:u w:val="single"/>
          <w:lang w:eastAsia="de-DE"/>
        </w:rPr>
        <w:t>4</w:t>
      </w:r>
    </w:p>
    <w:p w14:paraId="1CFFD674" w14:textId="77777777" w:rsidR="0061723A" w:rsidRPr="001F6B8F" w:rsidRDefault="0061723A" w:rsidP="0061723A">
      <w:pPr>
        <w:jc w:val="center"/>
        <w:rPr>
          <w:rFonts w:eastAsia="Times New Roman" w:cs="Times New Roman"/>
          <w:b/>
          <w:bCs/>
          <w:sz w:val="32"/>
          <w:szCs w:val="32"/>
          <w:u w:val="single"/>
          <w:lang w:eastAsia="de-DE"/>
        </w:rPr>
      </w:pPr>
    </w:p>
    <w:p w14:paraId="1DD2D80A" w14:textId="77777777" w:rsidR="0061723A" w:rsidRPr="00476D67" w:rsidRDefault="0061723A" w:rsidP="0061723A">
      <w:pPr>
        <w:widowControl/>
        <w:numPr>
          <w:ilvl w:val="0"/>
          <w:numId w:val="1"/>
        </w:numPr>
        <w:suppressAutoHyphens w:val="0"/>
        <w:rPr>
          <w:rFonts w:eastAsia="Times New Roman" w:cs="Times New Roman"/>
          <w:b/>
          <w:bCs/>
          <w:lang w:eastAsia="de-DE"/>
        </w:rPr>
      </w:pPr>
      <w:r>
        <w:rPr>
          <w:rFonts w:eastAsia="Times New Roman" w:cs="Times New Roman"/>
          <w:b/>
          <w:bCs/>
          <w:lang w:eastAsia="de-DE"/>
        </w:rPr>
        <w:t xml:space="preserve">Eröffnung und </w:t>
      </w:r>
      <w:r w:rsidRPr="00476D67">
        <w:rPr>
          <w:rFonts w:eastAsia="Times New Roman" w:cs="Times New Roman"/>
          <w:b/>
          <w:bCs/>
          <w:lang w:eastAsia="de-DE"/>
        </w:rPr>
        <w:t>Begrüßung</w:t>
      </w:r>
      <w:r>
        <w:rPr>
          <w:rFonts w:eastAsia="Times New Roman" w:cs="Times New Roman"/>
          <w:b/>
          <w:bCs/>
          <w:lang w:eastAsia="de-DE"/>
        </w:rPr>
        <w:t xml:space="preserve"> der Versammlung</w:t>
      </w:r>
    </w:p>
    <w:p w14:paraId="49B4C17A" w14:textId="7BA32935" w:rsidR="007560E5" w:rsidRPr="007560E5" w:rsidRDefault="007560E5" w:rsidP="007560E5">
      <w:pPr>
        <w:pStyle w:val="Listenabsatz"/>
        <w:rPr>
          <w:rFonts w:eastAsia="Times New Roman" w:cs="Times New Roman"/>
          <w:lang w:eastAsia="de-DE"/>
        </w:rPr>
      </w:pPr>
      <w:r w:rsidRPr="007560E5">
        <w:rPr>
          <w:rFonts w:eastAsia="Times New Roman" w:cs="Times New Roman"/>
          <w:lang w:eastAsia="de-DE"/>
        </w:rPr>
        <w:t xml:space="preserve">Ortsbrandmeister </w:t>
      </w:r>
      <w:r>
        <w:rPr>
          <w:rFonts w:eastAsia="Times New Roman" w:cs="Times New Roman"/>
          <w:lang w:eastAsia="de-DE"/>
        </w:rPr>
        <w:t xml:space="preserve">Dirk Baum </w:t>
      </w:r>
      <w:r w:rsidRPr="007560E5">
        <w:rPr>
          <w:rFonts w:eastAsia="Times New Roman" w:cs="Times New Roman"/>
          <w:lang w:eastAsia="de-DE"/>
        </w:rPr>
        <w:t>begrüßte um 18.</w:t>
      </w:r>
      <w:r w:rsidR="007C3E7C">
        <w:rPr>
          <w:rFonts w:eastAsia="Times New Roman" w:cs="Times New Roman"/>
          <w:lang w:eastAsia="de-DE"/>
        </w:rPr>
        <w:t>20</w:t>
      </w:r>
      <w:r w:rsidRPr="007560E5">
        <w:rPr>
          <w:rFonts w:eastAsia="Times New Roman" w:cs="Times New Roman"/>
          <w:lang w:eastAsia="de-DE"/>
        </w:rPr>
        <w:t xml:space="preserve"> Uhr im Gasthaus Schmidt </w:t>
      </w:r>
      <w:r w:rsidR="007C3E7C">
        <w:rPr>
          <w:rFonts w:eastAsia="Times New Roman" w:cs="Times New Roman"/>
          <w:lang w:eastAsia="de-DE"/>
        </w:rPr>
        <w:t>53</w:t>
      </w:r>
      <w:r w:rsidRPr="007560E5">
        <w:rPr>
          <w:rFonts w:eastAsia="Times New Roman" w:cs="Times New Roman"/>
          <w:lang w:eastAsia="de-DE"/>
        </w:rPr>
        <w:t xml:space="preserve">  Kameraden und Kameradinnen</w:t>
      </w:r>
      <w:r w:rsidR="00420A52">
        <w:rPr>
          <w:rFonts w:eastAsia="Times New Roman" w:cs="Times New Roman"/>
          <w:lang w:eastAsia="de-DE"/>
        </w:rPr>
        <w:t>.</w:t>
      </w:r>
      <w:r w:rsidRPr="007560E5">
        <w:rPr>
          <w:rFonts w:eastAsia="Times New Roman" w:cs="Times New Roman"/>
          <w:lang w:eastAsia="de-DE"/>
        </w:rPr>
        <w:t xml:space="preserve"> </w:t>
      </w:r>
    </w:p>
    <w:p w14:paraId="366F49A6" w14:textId="77777777" w:rsidR="007560E5" w:rsidRPr="007560E5" w:rsidRDefault="007560E5" w:rsidP="007560E5">
      <w:pPr>
        <w:ind w:left="360" w:firstLine="348"/>
        <w:rPr>
          <w:rFonts w:eastAsia="Times New Roman" w:cs="Times New Roman"/>
          <w:lang w:eastAsia="de-DE"/>
        </w:rPr>
      </w:pPr>
      <w:r w:rsidRPr="007560E5">
        <w:rPr>
          <w:rFonts w:eastAsia="Times New Roman" w:cs="Times New Roman"/>
          <w:lang w:eastAsia="de-DE"/>
        </w:rPr>
        <w:t>Als Gäste wurden begrüßt:</w:t>
      </w:r>
    </w:p>
    <w:p w14:paraId="66694775" w14:textId="77777777" w:rsidR="007560E5" w:rsidRPr="00210B63" w:rsidRDefault="007560E5" w:rsidP="008329EE">
      <w:pPr>
        <w:ind w:left="360" w:firstLine="348"/>
        <w:rPr>
          <w:rFonts w:eastAsia="Times New Roman" w:cs="Times New Roman"/>
          <w:lang w:eastAsia="de-DE"/>
        </w:rPr>
      </w:pPr>
      <w:r w:rsidRPr="00210B63">
        <w:rPr>
          <w:rFonts w:eastAsia="Times New Roman" w:cs="Times New Roman"/>
          <w:lang w:eastAsia="de-DE"/>
        </w:rPr>
        <w:t>Samtgemeindebürgermeister</w:t>
      </w:r>
      <w:r w:rsidR="008329EE">
        <w:rPr>
          <w:rFonts w:eastAsia="Times New Roman" w:cs="Times New Roman"/>
          <w:lang w:eastAsia="de-DE"/>
        </w:rPr>
        <w:t xml:space="preserve"> Martin Feller</w:t>
      </w:r>
      <w:r w:rsidRPr="00210B63">
        <w:rPr>
          <w:rFonts w:eastAsia="Times New Roman" w:cs="Times New Roman"/>
          <w:lang w:eastAsia="de-DE"/>
        </w:rPr>
        <w:t>.</w:t>
      </w:r>
    </w:p>
    <w:p w14:paraId="6FE751C1" w14:textId="77777777" w:rsidR="007560E5" w:rsidRDefault="007560E5" w:rsidP="008329EE">
      <w:pPr>
        <w:pStyle w:val="Listenabsatz"/>
        <w:rPr>
          <w:rFonts w:eastAsia="Times New Roman" w:cs="Times New Roman"/>
          <w:lang w:eastAsia="de-DE"/>
        </w:rPr>
      </w:pPr>
      <w:r w:rsidRPr="007560E5">
        <w:rPr>
          <w:rFonts w:eastAsia="Times New Roman" w:cs="Times New Roman"/>
          <w:lang w:eastAsia="de-DE"/>
        </w:rPr>
        <w:t>Gemeindebrandmeister Sven Lühr.</w:t>
      </w:r>
    </w:p>
    <w:p w14:paraId="18385BCA" w14:textId="77777777" w:rsidR="007B6D10" w:rsidRPr="007560E5" w:rsidRDefault="007B6D10" w:rsidP="008329EE">
      <w:pPr>
        <w:pStyle w:val="Listenabsatz"/>
        <w:rPr>
          <w:rFonts w:eastAsia="Times New Roman" w:cs="Times New Roman"/>
          <w:lang w:eastAsia="de-DE"/>
        </w:rPr>
      </w:pPr>
    </w:p>
    <w:p w14:paraId="452625D4" w14:textId="77777777" w:rsidR="008329EE" w:rsidRPr="004F10D3" w:rsidRDefault="008329EE" w:rsidP="004F10D3">
      <w:pPr>
        <w:widowControl/>
        <w:suppressAutoHyphens w:val="0"/>
        <w:ind w:left="708" w:firstLine="12"/>
        <w:rPr>
          <w:rFonts w:eastAsia="Times New Roman" w:cs="Times New Roman"/>
          <w:b/>
          <w:bCs/>
          <w:lang w:eastAsia="de-DE"/>
        </w:rPr>
      </w:pPr>
      <w:r w:rsidRPr="004F10D3">
        <w:rPr>
          <w:rFonts w:eastAsia="Times New Roman" w:cs="Times New Roman"/>
          <w:b/>
          <w:bCs/>
          <w:lang w:eastAsia="de-DE"/>
        </w:rPr>
        <w:t>Feststellung der ordnungsgemäßen Ladung und Beschlussfähigkeit</w:t>
      </w:r>
    </w:p>
    <w:p w14:paraId="638620DD" w14:textId="77777777" w:rsidR="008329EE" w:rsidRDefault="008329EE" w:rsidP="008329EE">
      <w:pPr>
        <w:ind w:left="708"/>
        <w:rPr>
          <w:rFonts w:eastAsia="Times New Roman" w:cs="Times New Roman"/>
          <w:bCs/>
          <w:lang w:eastAsia="de-DE"/>
        </w:rPr>
      </w:pPr>
      <w:r w:rsidRPr="00245249">
        <w:rPr>
          <w:rFonts w:eastAsia="Times New Roman" w:cs="Times New Roman"/>
          <w:bCs/>
          <w:lang w:eastAsia="de-DE"/>
        </w:rPr>
        <w:t xml:space="preserve">Die Einladungen zur </w:t>
      </w:r>
      <w:r>
        <w:rPr>
          <w:rFonts w:eastAsia="Times New Roman" w:cs="Times New Roman"/>
          <w:bCs/>
          <w:lang w:eastAsia="de-DE"/>
        </w:rPr>
        <w:t xml:space="preserve">Generalversammlung wurden </w:t>
      </w:r>
      <w:r w:rsidR="007A1E1B">
        <w:rPr>
          <w:rFonts w:eastAsia="Times New Roman" w:cs="Times New Roman"/>
          <w:bCs/>
          <w:lang w:eastAsia="de-DE"/>
        </w:rPr>
        <w:t>fristgerecht</w:t>
      </w:r>
      <w:r>
        <w:rPr>
          <w:rFonts w:eastAsia="Times New Roman" w:cs="Times New Roman"/>
          <w:bCs/>
          <w:lang w:eastAsia="de-DE"/>
        </w:rPr>
        <w:t xml:space="preserve"> an alle Mitglieder der Wehr verteilt.</w:t>
      </w:r>
      <w:r w:rsidR="00221061">
        <w:rPr>
          <w:rFonts w:eastAsia="Times New Roman" w:cs="Times New Roman"/>
          <w:bCs/>
          <w:lang w:eastAsia="de-DE"/>
        </w:rPr>
        <w:t xml:space="preserve"> Einwände oder Ergänzungen gegen die Tagesordnung</w:t>
      </w:r>
      <w:r>
        <w:rPr>
          <w:rFonts w:eastAsia="Times New Roman" w:cs="Times New Roman"/>
          <w:bCs/>
          <w:lang w:eastAsia="de-DE"/>
        </w:rPr>
        <w:t xml:space="preserve"> </w:t>
      </w:r>
      <w:r w:rsidR="00221061">
        <w:rPr>
          <w:rFonts w:eastAsia="Times New Roman" w:cs="Times New Roman"/>
          <w:bCs/>
          <w:lang w:eastAsia="de-DE"/>
        </w:rPr>
        <w:t>gab es nicht.</w:t>
      </w:r>
    </w:p>
    <w:p w14:paraId="5867E774" w14:textId="77777777" w:rsidR="009D1F27" w:rsidRDefault="009D73C7" w:rsidP="00162D1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eastAsia="Times New Roman" w:cs="Times New Roman"/>
          <w:bCs/>
          <w:lang w:eastAsia="de-DE"/>
        </w:rPr>
      </w:pPr>
      <w:r>
        <w:rPr>
          <w:rFonts w:eastAsia="Times New Roman" w:cs="Times New Roman"/>
          <w:bCs/>
          <w:lang w:eastAsia="de-DE"/>
        </w:rPr>
        <w:tab/>
      </w:r>
      <w:r w:rsidR="008329EE">
        <w:rPr>
          <w:rFonts w:eastAsia="Times New Roman" w:cs="Times New Roman"/>
          <w:bCs/>
          <w:lang w:eastAsia="de-DE"/>
        </w:rPr>
        <w:t xml:space="preserve">Durch </w:t>
      </w:r>
      <w:r w:rsidR="00540302">
        <w:rPr>
          <w:rFonts w:eastAsia="Times New Roman" w:cs="Times New Roman"/>
          <w:bCs/>
          <w:lang w:eastAsia="de-DE"/>
        </w:rPr>
        <w:t>die</w:t>
      </w:r>
      <w:r w:rsidR="008329EE">
        <w:rPr>
          <w:rFonts w:eastAsia="Times New Roman" w:cs="Times New Roman"/>
          <w:bCs/>
          <w:lang w:eastAsia="de-DE"/>
        </w:rPr>
        <w:t xml:space="preserve"> </w:t>
      </w:r>
      <w:r w:rsidR="00162D16">
        <w:rPr>
          <w:rFonts w:eastAsia="Times New Roman" w:cs="Times New Roman"/>
          <w:bCs/>
          <w:lang w:eastAsia="de-DE"/>
        </w:rPr>
        <w:t>zahlreich</w:t>
      </w:r>
      <w:r w:rsidR="008329EE">
        <w:rPr>
          <w:rFonts w:eastAsia="Times New Roman" w:cs="Times New Roman"/>
          <w:bCs/>
          <w:lang w:eastAsia="de-DE"/>
        </w:rPr>
        <w:t xml:space="preserve"> anwesenden aktiven Kameraden war die Beschlussfähigkeit gegeben.</w:t>
      </w:r>
      <w:r w:rsidR="00903192">
        <w:rPr>
          <w:rFonts w:eastAsia="Times New Roman" w:cs="Times New Roman"/>
          <w:bCs/>
          <w:lang w:eastAsia="de-DE"/>
        </w:rPr>
        <w:t xml:space="preserve"> Der TOP </w:t>
      </w:r>
      <w:r w:rsidR="009D1F27">
        <w:rPr>
          <w:rFonts w:eastAsia="Times New Roman" w:cs="Times New Roman"/>
          <w:bCs/>
          <w:lang w:eastAsia="de-DE"/>
        </w:rPr>
        <w:t>9</w:t>
      </w:r>
      <w:r w:rsidR="00903192">
        <w:rPr>
          <w:rFonts w:eastAsia="Times New Roman" w:cs="Times New Roman"/>
          <w:bCs/>
          <w:lang w:eastAsia="de-DE"/>
        </w:rPr>
        <w:t xml:space="preserve"> </w:t>
      </w:r>
      <w:r w:rsidR="009D1F27">
        <w:rPr>
          <w:rFonts w:eastAsia="Times New Roman" w:cs="Times New Roman"/>
          <w:bCs/>
          <w:lang w:eastAsia="de-DE"/>
        </w:rPr>
        <w:t xml:space="preserve">(Grußworte der Gäste) </w:t>
      </w:r>
      <w:r w:rsidR="00903192">
        <w:rPr>
          <w:rFonts w:eastAsia="Times New Roman" w:cs="Times New Roman"/>
          <w:bCs/>
          <w:lang w:eastAsia="de-DE"/>
        </w:rPr>
        <w:t xml:space="preserve">wurde </w:t>
      </w:r>
      <w:r w:rsidR="009D1F27">
        <w:rPr>
          <w:rFonts w:eastAsia="Times New Roman" w:cs="Times New Roman"/>
          <w:bCs/>
          <w:lang w:eastAsia="de-DE"/>
        </w:rPr>
        <w:t>kurzerhand für SGB Martin Feller</w:t>
      </w:r>
    </w:p>
    <w:p w14:paraId="2867C72E" w14:textId="45A7508F" w:rsidR="009D1F27" w:rsidRDefault="009D1F27" w:rsidP="00162D1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eastAsia="Times New Roman" w:cs="Times New Roman"/>
          <w:bCs/>
          <w:lang w:eastAsia="de-DE"/>
        </w:rPr>
      </w:pPr>
      <w:r>
        <w:rPr>
          <w:rFonts w:eastAsia="Times New Roman" w:cs="Times New Roman"/>
          <w:bCs/>
          <w:lang w:eastAsia="de-DE"/>
        </w:rPr>
        <w:t>vorgezogen. Dieser richtete seinen Dank an alle Kameraden die neben dem normalen Dienst auch am Hochwassereinsatz in Nds.</w:t>
      </w:r>
      <w:r w:rsidR="00817514">
        <w:rPr>
          <w:rFonts w:eastAsia="Times New Roman" w:cs="Times New Roman"/>
          <w:bCs/>
          <w:lang w:eastAsia="de-DE"/>
        </w:rPr>
        <w:t xml:space="preserve"> </w:t>
      </w:r>
      <w:r>
        <w:rPr>
          <w:rFonts w:eastAsia="Times New Roman" w:cs="Times New Roman"/>
          <w:bCs/>
          <w:lang w:eastAsia="de-DE"/>
        </w:rPr>
        <w:t>(01/2023), am Brandeinsatz im Helios Klinikum Uelzen und auch im FF-Planungsteam engagiert waren.</w:t>
      </w:r>
      <w:r w:rsidR="00226C6A">
        <w:rPr>
          <w:rFonts w:eastAsia="Times New Roman" w:cs="Times New Roman"/>
          <w:bCs/>
          <w:lang w:eastAsia="de-DE"/>
        </w:rPr>
        <w:t xml:space="preserve"> Mit der Fahrzeugübergabe des LF10 ist die Wehr aktuell optimal aufgestellt. Ein Quantensprung hinsichtlich der Einsatzfähigkeit. Die Anschaffung eines Hygieneanhängers über die SG sollte hinsichtlich der „Schwarz-Weiß“ Trennung </w:t>
      </w:r>
    </w:p>
    <w:p w14:paraId="57A09401" w14:textId="6E47919F" w:rsidR="00162D16" w:rsidRDefault="00226C6A" w:rsidP="00162D1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eastAsia="Times New Roman" w:cs="Times New Roman"/>
          <w:bCs/>
          <w:lang w:eastAsia="de-DE"/>
        </w:rPr>
      </w:pPr>
      <w:r>
        <w:rPr>
          <w:rFonts w:eastAsia="Times New Roman" w:cs="Times New Roman"/>
          <w:bCs/>
          <w:lang w:eastAsia="de-DE"/>
        </w:rPr>
        <w:t xml:space="preserve">seinen Zweck erfüllen. Im Februar soll </w:t>
      </w:r>
      <w:r w:rsidR="009B2A10">
        <w:rPr>
          <w:rFonts w:eastAsia="Times New Roman" w:cs="Times New Roman"/>
          <w:bCs/>
          <w:lang w:eastAsia="de-DE"/>
        </w:rPr>
        <w:t>der neue Brandschutzbedarfsplan vorgestellt werden. Ein eventueller Baubeginn des Feuerwehrhauses ist für den Sommer 2024 denkbar</w:t>
      </w:r>
      <w:r w:rsidR="00871192">
        <w:rPr>
          <w:rFonts w:eastAsia="Times New Roman" w:cs="Times New Roman"/>
          <w:bCs/>
          <w:lang w:eastAsia="de-DE"/>
        </w:rPr>
        <w:t>…</w:t>
      </w:r>
    </w:p>
    <w:p w14:paraId="09EE97CF" w14:textId="77777777" w:rsidR="00871192" w:rsidRDefault="00871192" w:rsidP="00162D1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eastAsia="Times New Roman" w:cs="Times New Roman"/>
          <w:bCs/>
          <w:lang w:eastAsia="de-DE"/>
        </w:rPr>
      </w:pPr>
    </w:p>
    <w:p w14:paraId="70313C32" w14:textId="77777777" w:rsidR="007449BE" w:rsidRDefault="00540302" w:rsidP="001A62D6">
      <w:pPr>
        <w:pStyle w:val="Textkrper"/>
        <w:ind w:left="708"/>
        <w:rPr>
          <w:rFonts w:eastAsia="Times New Roman" w:cs="Times New Roman"/>
          <w:kern w:val="0"/>
          <w:lang w:bidi="ar-SA"/>
        </w:rPr>
      </w:pPr>
      <w:r>
        <w:rPr>
          <w:rFonts w:eastAsia="Times New Roman" w:cs="Times New Roman"/>
          <w:b/>
          <w:bCs/>
          <w:lang w:eastAsia="de-DE"/>
        </w:rPr>
        <w:t>Totenehrung</w:t>
      </w:r>
      <w:r w:rsidR="007449BE">
        <w:rPr>
          <w:rFonts w:eastAsia="Times New Roman" w:cs="Times New Roman"/>
          <w:b/>
          <w:bCs/>
          <w:lang w:eastAsia="de-DE"/>
        </w:rPr>
        <w:t xml:space="preserve"> </w:t>
      </w:r>
      <w:r w:rsidR="001A62D6">
        <w:rPr>
          <w:rFonts w:eastAsia="Times New Roman" w:cs="Times New Roman"/>
          <w:b/>
          <w:bCs/>
          <w:lang w:eastAsia="de-DE"/>
        </w:rPr>
        <w:t xml:space="preserve"> </w:t>
      </w:r>
      <w:r w:rsidR="001A62D6">
        <w:rPr>
          <w:rFonts w:eastAsia="Times New Roman" w:cs="Times New Roman"/>
          <w:bCs/>
          <w:lang w:eastAsia="de-DE"/>
        </w:rPr>
        <w:t>(Nach Kommando-Beschluss wurde sich darauf verständigt, dass</w:t>
      </w:r>
      <w:r w:rsidR="001A62D6" w:rsidRPr="001A62D6">
        <w:rPr>
          <w:rFonts w:eastAsia="Times New Roman" w:cs="Times New Roman"/>
          <w:kern w:val="0"/>
          <w:lang w:bidi="ar-SA"/>
        </w:rPr>
        <w:t xml:space="preserve"> jeder von uns gegangene Kamerad einen Nachruf erhält</w:t>
      </w:r>
      <w:r w:rsidR="001A62D6">
        <w:rPr>
          <w:rFonts w:eastAsia="Times New Roman" w:cs="Times New Roman"/>
          <w:kern w:val="0"/>
          <w:lang w:bidi="ar-SA"/>
        </w:rPr>
        <w:t>)</w:t>
      </w:r>
      <w:r w:rsidR="00D96FA2">
        <w:rPr>
          <w:rFonts w:eastAsia="Times New Roman" w:cs="Times New Roman"/>
          <w:kern w:val="0"/>
          <w:lang w:bidi="ar-SA"/>
        </w:rPr>
        <w:t>.</w:t>
      </w:r>
    </w:p>
    <w:p w14:paraId="6B799CF7" w14:textId="5005238A" w:rsidR="00871192" w:rsidRDefault="00C84F3E" w:rsidP="001A62D6">
      <w:pPr>
        <w:pStyle w:val="Textkrper"/>
        <w:ind w:left="708"/>
        <w:rPr>
          <w:rFonts w:hint="eastAsia"/>
        </w:rPr>
      </w:pPr>
      <w:r>
        <w:t xml:space="preserve">Am </w:t>
      </w:r>
      <w:r w:rsidR="00871192">
        <w:t>11.01.2023</w:t>
      </w:r>
      <w:r>
        <w:t xml:space="preserve"> verstarb der Hauptfeuerwehrmann </w:t>
      </w:r>
      <w:r w:rsidR="00871192">
        <w:t>Heinrich Hüwing</w:t>
      </w:r>
      <w:r>
        <w:t xml:space="preserve"> im Alter von 8</w:t>
      </w:r>
      <w:r w:rsidR="00871192">
        <w:t>3</w:t>
      </w:r>
      <w:r>
        <w:t xml:space="preserve"> Jahren. </w:t>
      </w:r>
      <w:r w:rsidR="00871192">
        <w:t>Heinrich</w:t>
      </w:r>
      <w:r>
        <w:t xml:space="preserve"> ist am 01.01.19</w:t>
      </w:r>
      <w:r w:rsidR="00871192">
        <w:t>58</w:t>
      </w:r>
      <w:r>
        <w:t xml:space="preserve"> in die Feuerwehr eingetreten. Er war </w:t>
      </w:r>
      <w:r w:rsidR="00871192">
        <w:t>45</w:t>
      </w:r>
      <w:r>
        <w:t xml:space="preserve"> Jahre aktiver Feuerwehrkamerad und trat im Jahr 200</w:t>
      </w:r>
      <w:r w:rsidR="00871192">
        <w:t>3</w:t>
      </w:r>
      <w:r>
        <w:t xml:space="preserve"> in die Seniorenabteilung über. </w:t>
      </w:r>
      <w:r w:rsidR="00871192">
        <w:t>Heinrich war Träger des Ehrenzeichens für 60 Jahre Mitgliedschaft in der Feuerwehr.</w:t>
      </w:r>
    </w:p>
    <w:p w14:paraId="7DE567C1" w14:textId="77777777" w:rsidR="003F4B4F" w:rsidRDefault="003F4B4F" w:rsidP="001A62D6">
      <w:pPr>
        <w:pStyle w:val="Textkrper"/>
        <w:ind w:left="708"/>
        <w:rPr>
          <w:rFonts w:hint="eastAsia"/>
        </w:rPr>
      </w:pPr>
    </w:p>
    <w:p w14:paraId="453E4943" w14:textId="3D5A0C76" w:rsidR="00F77FB6" w:rsidRPr="00864E74" w:rsidRDefault="00F77FB6" w:rsidP="0023526F">
      <w:pPr>
        <w:pStyle w:val="Listenabsatz"/>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rPr>
          <w:rFonts w:eastAsia="Times New Roman" w:cs="Times New Roman"/>
          <w:b/>
          <w:bCs/>
          <w:color w:val="000000"/>
          <w:kern w:val="0"/>
          <w:lang w:bidi="ar-SA"/>
        </w:rPr>
      </w:pPr>
      <w:r w:rsidRPr="00864E74">
        <w:rPr>
          <w:rFonts w:eastAsia="Times New Roman" w:cs="Times New Roman"/>
          <w:b/>
          <w:bCs/>
          <w:color w:val="000000"/>
          <w:kern w:val="0"/>
          <w:szCs w:val="24"/>
          <w:lang w:bidi="ar-SA"/>
        </w:rPr>
        <w:t xml:space="preserve">Protokoll der </w:t>
      </w:r>
      <w:r w:rsidR="007449BE" w:rsidRPr="00864E74">
        <w:rPr>
          <w:rFonts w:eastAsia="Times New Roman" w:cs="Times New Roman"/>
          <w:b/>
          <w:bCs/>
          <w:color w:val="000000"/>
          <w:kern w:val="0"/>
          <w:szCs w:val="24"/>
          <w:u w:val="single"/>
          <w:lang w:bidi="ar-SA"/>
        </w:rPr>
        <w:t>3</w:t>
      </w:r>
      <w:r w:rsidRPr="00864E74">
        <w:rPr>
          <w:rFonts w:eastAsia="Times New Roman" w:cs="Times New Roman"/>
          <w:b/>
          <w:bCs/>
          <w:color w:val="000000"/>
          <w:kern w:val="0"/>
          <w:u w:val="single"/>
          <w:lang w:bidi="ar-SA"/>
        </w:rPr>
        <w:t>.</w:t>
      </w:r>
      <w:r w:rsidR="001C5D3E" w:rsidRPr="00864E74">
        <w:rPr>
          <w:rFonts w:eastAsia="Times New Roman" w:cs="Times New Roman"/>
          <w:b/>
          <w:bCs/>
          <w:color w:val="000000"/>
          <w:kern w:val="0"/>
          <w:u w:val="single"/>
          <w:lang w:bidi="ar-SA"/>
        </w:rPr>
        <w:t xml:space="preserve"> </w:t>
      </w:r>
      <w:r w:rsidRPr="00864E74">
        <w:rPr>
          <w:rFonts w:eastAsia="Times New Roman" w:cs="Times New Roman"/>
          <w:b/>
          <w:bCs/>
          <w:color w:val="000000"/>
          <w:kern w:val="0"/>
          <w:u w:val="single"/>
          <w:lang w:bidi="ar-SA"/>
        </w:rPr>
        <w:t>General</w:t>
      </w:r>
      <w:r w:rsidR="001C5D3E" w:rsidRPr="00864E74">
        <w:rPr>
          <w:rFonts w:eastAsia="Times New Roman" w:cs="Times New Roman"/>
          <w:b/>
          <w:bCs/>
          <w:color w:val="000000"/>
          <w:kern w:val="0"/>
          <w:u w:val="single"/>
          <w:lang w:bidi="ar-SA"/>
        </w:rPr>
        <w:t>versammlung</w:t>
      </w:r>
      <w:r w:rsidRPr="00864E74">
        <w:rPr>
          <w:rFonts w:eastAsia="Times New Roman" w:cs="Times New Roman"/>
          <w:b/>
          <w:bCs/>
          <w:color w:val="000000"/>
          <w:kern w:val="0"/>
          <w:szCs w:val="24"/>
          <w:lang w:bidi="ar-SA"/>
        </w:rPr>
        <w:t xml:space="preserve"> vom </w:t>
      </w:r>
      <w:r w:rsidR="007449BE" w:rsidRPr="00864E74">
        <w:rPr>
          <w:rFonts w:eastAsia="Times New Roman" w:cs="Times New Roman"/>
          <w:b/>
          <w:bCs/>
          <w:color w:val="000000"/>
          <w:kern w:val="0"/>
          <w:szCs w:val="24"/>
          <w:lang w:bidi="ar-SA"/>
        </w:rPr>
        <w:t>06. Jan</w:t>
      </w:r>
      <w:r w:rsidR="00D941FA" w:rsidRPr="00864E74">
        <w:rPr>
          <w:rFonts w:eastAsia="Times New Roman" w:cs="Times New Roman"/>
          <w:b/>
          <w:bCs/>
          <w:color w:val="000000"/>
          <w:kern w:val="0"/>
          <w:szCs w:val="24"/>
          <w:lang w:bidi="ar-SA"/>
        </w:rPr>
        <w:t>uar</w:t>
      </w:r>
      <w:r w:rsidR="00C84F3E" w:rsidRPr="00864E74">
        <w:rPr>
          <w:rFonts w:eastAsia="Times New Roman" w:cs="Times New Roman"/>
          <w:b/>
          <w:bCs/>
          <w:color w:val="000000"/>
          <w:kern w:val="0"/>
          <w:szCs w:val="24"/>
          <w:lang w:bidi="ar-SA"/>
        </w:rPr>
        <w:t xml:space="preserve"> 202</w:t>
      </w:r>
      <w:r w:rsidR="00091C84" w:rsidRPr="00864E74">
        <w:rPr>
          <w:rFonts w:eastAsia="Times New Roman" w:cs="Times New Roman"/>
          <w:b/>
          <w:bCs/>
          <w:color w:val="000000"/>
          <w:kern w:val="0"/>
          <w:szCs w:val="24"/>
          <w:lang w:bidi="ar-SA"/>
        </w:rPr>
        <w:t>3</w:t>
      </w:r>
    </w:p>
    <w:p w14:paraId="018D6AAE" w14:textId="77777777" w:rsidR="001C5D3E" w:rsidRDefault="001C5D3E" w:rsidP="001C5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ind w:left="708"/>
        <w:textAlignment w:val="baseline"/>
        <w:rPr>
          <w:rFonts w:eastAsia="Times New Roman" w:cs="Times New Roman"/>
          <w:color w:val="000000"/>
          <w:kern w:val="0"/>
          <w:lang w:bidi="ar-SA"/>
        </w:rPr>
      </w:pPr>
      <w:r>
        <w:rPr>
          <w:rFonts w:eastAsia="Times New Roman" w:cs="Times New Roman"/>
          <w:color w:val="000000"/>
          <w:kern w:val="0"/>
          <w:lang w:bidi="ar-SA"/>
        </w:rPr>
        <w:tab/>
      </w:r>
      <w:r w:rsidR="00F77FB6" w:rsidRPr="00F77FB6">
        <w:rPr>
          <w:rFonts w:eastAsia="Times New Roman" w:cs="Times New Roman"/>
          <w:color w:val="000000"/>
          <w:kern w:val="0"/>
          <w:lang w:bidi="ar-SA"/>
        </w:rPr>
        <w:t xml:space="preserve">Das Protokoll lag gute 4 Wochen in den Feuerwehrhäusern aus und war </w:t>
      </w:r>
      <w:r>
        <w:rPr>
          <w:rFonts w:eastAsia="Times New Roman" w:cs="Times New Roman"/>
          <w:color w:val="000000"/>
          <w:kern w:val="0"/>
          <w:lang w:bidi="ar-SA"/>
        </w:rPr>
        <w:t xml:space="preserve">auf </w:t>
      </w:r>
      <w:r w:rsidR="00F77FB6" w:rsidRPr="00F77FB6">
        <w:rPr>
          <w:rFonts w:eastAsia="Times New Roman" w:cs="Times New Roman"/>
          <w:color w:val="000000"/>
          <w:kern w:val="0"/>
          <w:lang w:bidi="ar-SA"/>
        </w:rPr>
        <w:t xml:space="preserve">unserer Homepage unter </w:t>
      </w:r>
      <w:hyperlink r:id="rId9" w:history="1">
        <w:r w:rsidR="00F77FB6" w:rsidRPr="00F77FB6">
          <w:rPr>
            <w:rFonts w:eastAsia="Times New Roman" w:cs="Times New Roman"/>
            <w:color w:val="000080"/>
            <w:kern w:val="0"/>
            <w:u w:val="single"/>
          </w:rPr>
          <w:t>www.feuerwehr-ghr.de</w:t>
        </w:r>
      </w:hyperlink>
      <w:r w:rsidR="00F77FB6" w:rsidRPr="00F77FB6">
        <w:rPr>
          <w:rFonts w:eastAsia="Times New Roman" w:cs="Times New Roman"/>
          <w:color w:val="000000"/>
          <w:kern w:val="0"/>
          <w:lang w:bidi="ar-SA"/>
        </w:rPr>
        <w:t xml:space="preserve"> einzusehen.</w:t>
      </w:r>
      <w:r>
        <w:rPr>
          <w:rFonts w:eastAsia="Times New Roman" w:cs="Times New Roman"/>
          <w:color w:val="000000"/>
          <w:kern w:val="0"/>
          <w:lang w:bidi="ar-SA"/>
        </w:rPr>
        <w:t xml:space="preserve"> Dazu gab es keine Beanstandungen.</w:t>
      </w:r>
    </w:p>
    <w:p w14:paraId="294258CC" w14:textId="77777777" w:rsidR="001C5D3E" w:rsidRDefault="001C5D3E" w:rsidP="001C5D3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rPr>
          <w:rFonts w:eastAsia="Times New Roman" w:cs="Times New Roman"/>
          <w:b/>
          <w:color w:val="000000"/>
          <w:kern w:val="0"/>
          <w:lang w:bidi="ar-SA"/>
        </w:rPr>
      </w:pPr>
    </w:p>
    <w:p w14:paraId="71555DCE" w14:textId="37E19204" w:rsidR="00CE34D7" w:rsidRPr="007E1F44" w:rsidRDefault="001C5D3E" w:rsidP="007E1F44">
      <w:pPr>
        <w:pStyle w:val="Listenabsatz"/>
        <w:widowContro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rPr>
          <w:rFonts w:eastAsia="Times New Roman" w:cs="Times New Roman"/>
          <w:color w:val="000000"/>
          <w:kern w:val="0"/>
          <w:lang w:bidi="ar-SA"/>
        </w:rPr>
      </w:pPr>
      <w:r w:rsidRPr="007E1F44">
        <w:rPr>
          <w:rFonts w:eastAsia="Times New Roman" w:cs="Times New Roman"/>
          <w:b/>
          <w:color w:val="000000"/>
          <w:kern w:val="0"/>
          <w:lang w:bidi="ar-SA"/>
        </w:rPr>
        <w:t>Bericht des Ortsbrandmeisters</w:t>
      </w:r>
      <w:r w:rsidR="00FD0730" w:rsidRPr="007E1F44">
        <w:rPr>
          <w:rFonts w:eastAsia="Times New Roman" w:cs="Times New Roman"/>
          <w:b/>
          <w:color w:val="000000"/>
          <w:kern w:val="0"/>
          <w:lang w:bidi="ar-SA"/>
        </w:rPr>
        <w:t xml:space="preserve"> und des Gruppenführers (Wettkampfgruppe)</w:t>
      </w:r>
    </w:p>
    <w:p w14:paraId="72FC890D" w14:textId="77777777" w:rsidR="00D23264" w:rsidRPr="00D23264" w:rsidRDefault="00D23264" w:rsidP="00D23264">
      <w:pPr>
        <w:pStyle w:val="Listenabsatz"/>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rPr>
          <w:rFonts w:eastAsia="Times New Roman" w:cs="Times New Roman"/>
          <w:color w:val="000000"/>
          <w:kern w:val="0"/>
          <w:lang w:bidi="ar-SA"/>
        </w:rPr>
      </w:pPr>
      <w:r>
        <w:rPr>
          <w:rFonts w:eastAsia="Times New Roman" w:cs="Times New Roman"/>
          <w:color w:val="000000"/>
          <w:kern w:val="0"/>
          <w:lang w:bidi="ar-SA"/>
        </w:rPr>
        <w:t>Die</w:t>
      </w:r>
      <w:r w:rsidRPr="00D23264">
        <w:rPr>
          <w:rFonts w:eastAsia="Times New Roman" w:cs="Times New Roman"/>
          <w:color w:val="000000"/>
          <w:kern w:val="0"/>
          <w:lang w:bidi="ar-SA"/>
        </w:rPr>
        <w:t xml:space="preserve"> Überschrift des Berichtes lautet</w:t>
      </w:r>
      <w:r>
        <w:rPr>
          <w:rFonts w:eastAsia="Times New Roman" w:cs="Times New Roman"/>
          <w:color w:val="000000"/>
          <w:kern w:val="0"/>
          <w:lang w:bidi="ar-SA"/>
        </w:rPr>
        <w:t>e:</w:t>
      </w:r>
    </w:p>
    <w:p w14:paraId="3D1BA625" w14:textId="6E195ECD" w:rsidR="00954F75" w:rsidRDefault="00D23264" w:rsidP="00D23264">
      <w:pPr>
        <w:pStyle w:val="Listenabsatz"/>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rPr>
          <w:rFonts w:eastAsia="Times New Roman" w:cs="Times New Roman"/>
          <w:b/>
          <w:color w:val="000000"/>
          <w:kern w:val="0"/>
          <w:lang w:bidi="ar-SA"/>
        </w:rPr>
      </w:pPr>
      <w:r w:rsidRPr="00D23264">
        <w:rPr>
          <w:rFonts w:eastAsia="Times New Roman" w:cs="Times New Roman"/>
          <w:b/>
          <w:color w:val="000000"/>
          <w:kern w:val="0"/>
          <w:lang w:bidi="ar-SA"/>
        </w:rPr>
        <w:t>„</w:t>
      </w:r>
      <w:r w:rsidR="00BF7153">
        <w:rPr>
          <w:rFonts w:eastAsia="Times New Roman" w:cs="Times New Roman"/>
          <w:b/>
          <w:color w:val="000000"/>
          <w:kern w:val="0"/>
          <w:lang w:bidi="ar-SA"/>
        </w:rPr>
        <w:t>Feuerwehrleute als Primaten der Politik</w:t>
      </w:r>
      <w:r w:rsidR="00572D7F">
        <w:rPr>
          <w:rFonts w:eastAsia="Times New Roman" w:cs="Times New Roman"/>
          <w:b/>
          <w:color w:val="000000"/>
          <w:kern w:val="0"/>
          <w:lang w:bidi="ar-SA"/>
        </w:rPr>
        <w:t>“</w:t>
      </w:r>
    </w:p>
    <w:p w14:paraId="6BFBCC53" w14:textId="77777777" w:rsidR="00954F75" w:rsidRDefault="00954F75" w:rsidP="00D23264">
      <w:pPr>
        <w:pStyle w:val="Listenabsatz"/>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rPr>
          <w:rFonts w:eastAsia="Times New Roman" w:cs="Times New Roman"/>
          <w:b/>
          <w:color w:val="000000"/>
          <w:kern w:val="0"/>
          <w:lang w:bidi="ar-SA"/>
        </w:rPr>
      </w:pPr>
    </w:p>
    <w:p w14:paraId="264C9044" w14:textId="3B9DBB71" w:rsidR="00C71566" w:rsidRPr="002D46E5" w:rsidRDefault="00C71566" w:rsidP="00C7156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D46E5">
        <w:rPr>
          <w:b/>
          <w:bCs/>
        </w:rPr>
        <w:t>3.1.1  Einsätze:</w:t>
      </w:r>
    </w:p>
    <w:p w14:paraId="624747F5" w14:textId="77777777" w:rsidR="00C71566" w:rsidRPr="002D46E5" w:rsidRDefault="00C71566" w:rsidP="00C7156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A0783D" w14:textId="2D112892" w:rsidR="00C71566" w:rsidRPr="002D46E5" w:rsidRDefault="00C71566" w:rsidP="0030709E">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D46E5">
        <w:t>Im vergangenen Jahr wurde</w:t>
      </w:r>
      <w:r w:rsidR="004A013C">
        <w:t xml:space="preserve"> die Wehr</w:t>
      </w:r>
      <w:r w:rsidRPr="002D46E5">
        <w:t xml:space="preserve"> insgesamt zu 3 Brandeinsätzen und 5 </w:t>
      </w:r>
      <w:r w:rsidR="000A4BFB">
        <w:t xml:space="preserve">     </w:t>
      </w:r>
      <w:r w:rsidR="0030709E">
        <w:t xml:space="preserve"> </w:t>
      </w:r>
      <w:r w:rsidRPr="002D46E5">
        <w:t xml:space="preserve">Hilfeleitungseinsätzen alarmiert. Es war eher ein ruhiges Einsatzjahr. </w:t>
      </w:r>
    </w:p>
    <w:p w14:paraId="1E31AE21" w14:textId="77777777" w:rsidR="00C71566" w:rsidRPr="002D46E5" w:rsidRDefault="00C71566" w:rsidP="00C7156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D46E5">
        <w:t>Es knüpft an die geringen Einsatzzahlen der letzten Jahre an.</w:t>
      </w:r>
    </w:p>
    <w:p w14:paraId="72F1E607" w14:textId="77777777" w:rsidR="00C71566" w:rsidRPr="002D46E5" w:rsidRDefault="00C71566" w:rsidP="00C7156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1283AB" w14:textId="4000516B" w:rsidR="00C71566" w:rsidRPr="002D46E5" w:rsidRDefault="00C71566" w:rsidP="00C7156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D46E5">
        <w:t xml:space="preserve">Die Einsätze </w:t>
      </w:r>
      <w:r w:rsidR="00794BBD">
        <w:t>chronologisch</w:t>
      </w:r>
      <w:r w:rsidR="0052602A">
        <w:t xml:space="preserve"> </w:t>
      </w:r>
      <w:r w:rsidRPr="002D46E5">
        <w:t>kurz dar</w:t>
      </w:r>
      <w:r w:rsidR="006271B7">
        <w:t>ge</w:t>
      </w:r>
      <w:r w:rsidRPr="002D46E5">
        <w:t>stell</w:t>
      </w:r>
      <w:r w:rsidR="006271B7">
        <w:t>t</w:t>
      </w:r>
      <w:r w:rsidRPr="002D46E5">
        <w:t>.</w:t>
      </w:r>
    </w:p>
    <w:p w14:paraId="72520AF7" w14:textId="77777777" w:rsidR="00C71566" w:rsidRDefault="00C71566" w:rsidP="00C71566">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u w:val="single"/>
        </w:rPr>
      </w:pPr>
    </w:p>
    <w:p w14:paraId="507B8962" w14:textId="77777777" w:rsidR="00C71566" w:rsidRDefault="00C71566" w:rsidP="00C71566">
      <w:pPr>
        <w:pStyle w:val="Vorgabet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pPr>
      <w:r>
        <w:t>Sonntag, 15.01.2023 gegen 21:15 Uhr, Scheunenbrand in Jastorf, Dauer 2 Stunden, 33 Kameraden, eine Übergreifen auf angrenzende Gebäude konnte verhindert werden.</w:t>
      </w:r>
    </w:p>
    <w:p w14:paraId="2E5264EC" w14:textId="77777777" w:rsidR="00C71566" w:rsidRDefault="00C71566" w:rsidP="00C71566">
      <w:pPr>
        <w:pStyle w:val="Vorgabet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pPr>
      <w:r>
        <w:t xml:space="preserve">Sonntag, 15.01.2023 gegen 23:45 Uhr, Scheunenbrand in Oetzendorf, Dauer 2,5 Stunden, 34 Kameraden, Scheue war nicht zu retten-ein Übergreifen auf angrenzende Gebäude und Vegetation konnte verhindert werden. </w:t>
      </w:r>
    </w:p>
    <w:p w14:paraId="29F66FED" w14:textId="244B6330" w:rsidR="00C71566" w:rsidRDefault="00C71566" w:rsidP="00C71566">
      <w:pPr>
        <w:pStyle w:val="Vorgabet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pPr>
      <w:r>
        <w:t>Freitag, 10.02.2023 gegen 10:40 Uhr, Kellerbrand in Bevensen, Dauer 2 Stunden, 16 Kameraden, Schwelbrand an der Heizungsanlage</w:t>
      </w:r>
      <w:r w:rsidR="00744F31">
        <w:t>.</w:t>
      </w:r>
    </w:p>
    <w:p w14:paraId="6E30A7CB" w14:textId="59E794FC" w:rsidR="00C71566" w:rsidRDefault="00C71566" w:rsidP="00C71566">
      <w:pPr>
        <w:pStyle w:val="Vorgabet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pPr>
      <w:r>
        <w:t>Mittwoch, 08.11.2023 gegen 10:00 Uhr, L252 (Zufahrt Sandschellen) Verkehrsunfall mit eingeklemmter Person, Dauer 2,5 Stunden, 17 Kameraden</w:t>
      </w:r>
      <w:r w:rsidR="00744F31">
        <w:t>.</w:t>
      </w:r>
      <w:r>
        <w:t xml:space="preserve"> </w:t>
      </w:r>
    </w:p>
    <w:p w14:paraId="5BA208A3" w14:textId="3A333791" w:rsidR="00C71566" w:rsidRDefault="00C71566" w:rsidP="00C71566">
      <w:pPr>
        <w:pStyle w:val="Vorgabet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pPr>
      <w:r>
        <w:t>Mittwoch, 29.11.2023 gegen 16:15 Uhr, Hilfeleistung, Sirachsberg, Dauer 2,5 Stunden, etwa 100 m² Keller standen 15 cm tief unter Wasser, 17 Kameraden</w:t>
      </w:r>
      <w:r w:rsidR="00744F31">
        <w:t>.</w:t>
      </w:r>
    </w:p>
    <w:p w14:paraId="723232A6" w14:textId="1CEC8EE9" w:rsidR="00C71566" w:rsidRDefault="00C71566" w:rsidP="00C71566">
      <w:pPr>
        <w:pStyle w:val="Vorgabet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pPr>
      <w:r>
        <w:t>Einsatz im Rahmen der Kreisfeuerwehrbereitschaft, 30.12.- 01.01.24, Landkreis Celle, Tagschichten, Abfahrt 05</w:t>
      </w:r>
      <w:r w:rsidR="00744F31">
        <w:t>:</w:t>
      </w:r>
      <w:r>
        <w:t>30 Uhr Rückkehr 22</w:t>
      </w:r>
      <w:r w:rsidR="00F66B2F">
        <w:t>:</w:t>
      </w:r>
      <w:r>
        <w:t>30 Uhr, 19 Kameraden</w:t>
      </w:r>
      <w:r w:rsidR="00744F31">
        <w:t>.</w:t>
      </w:r>
    </w:p>
    <w:p w14:paraId="0ACDF78E" w14:textId="77777777" w:rsidR="00C71566" w:rsidRDefault="00C71566" w:rsidP="00C71566">
      <w:pPr>
        <w:pStyle w:val="Textkrp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int="eastAsia"/>
          <w:sz w:val="28"/>
          <w:szCs w:val="28"/>
        </w:rPr>
      </w:pPr>
    </w:p>
    <w:p w14:paraId="1A9EAFC5" w14:textId="77777777" w:rsidR="00C71566" w:rsidRDefault="00C71566" w:rsidP="00C71566">
      <w:pPr>
        <w:sectPr w:rsidR="00C71566" w:rsidSect="00C71566">
          <w:headerReference w:type="default" r:id="rId10"/>
          <w:footerReference w:type="default" r:id="rId11"/>
          <w:pgSz w:w="11906" w:h="16838"/>
          <w:pgMar w:top="960" w:right="1467" w:bottom="953" w:left="1440" w:header="285" w:footer="8" w:gutter="0"/>
          <w:cols w:space="720"/>
          <w:docGrid w:linePitch="360"/>
        </w:sectPr>
      </w:pPr>
    </w:p>
    <w:p w14:paraId="5FB0909E" w14:textId="2C6F5D72" w:rsidR="00C71566" w:rsidRPr="0069317F" w:rsidRDefault="00C71566" w:rsidP="00C71566">
      <w:pPr>
        <w:pStyle w:val="Textkrper"/>
        <w:rPr>
          <w:rFonts w:hint="eastAsia"/>
        </w:rPr>
      </w:pPr>
      <w:r w:rsidRPr="0069317F">
        <w:t>Ferner ha</w:t>
      </w:r>
      <w:r w:rsidR="00B019E4" w:rsidRPr="0069317F">
        <w:t>t</w:t>
      </w:r>
      <w:r w:rsidR="00CB4C58" w:rsidRPr="0069317F">
        <w:t xml:space="preserve"> die Wehr</w:t>
      </w:r>
      <w:r w:rsidRPr="0069317F">
        <w:t>, wie bereits auch in etlichen Vorjahren, am 25.06.2023 durch Absperrmaßnahmen den jährlichen O-See-Thriatlon unterstützt. Unsere 1. Gruppe ermöglichte es in Klein Hesebeck dem Teilnehmerfeld, ungehindert und sicher, auf die Landesstraße einzufahren.</w:t>
      </w:r>
    </w:p>
    <w:p w14:paraId="77F0F540" w14:textId="0A8A073E" w:rsidR="008C06C9" w:rsidRPr="009B4B62" w:rsidRDefault="008C06C9" w:rsidP="008C06C9">
      <w:pPr>
        <w:pStyle w:val="Textkrper"/>
        <w:rPr>
          <w:rFonts w:hint="eastAsia"/>
        </w:rPr>
      </w:pPr>
      <w:r w:rsidRPr="008C06C9">
        <w:t xml:space="preserve">Abschließend </w:t>
      </w:r>
      <w:r w:rsidR="001F16AF">
        <w:t xml:space="preserve">hob OB </w:t>
      </w:r>
      <w:r w:rsidR="00016A50">
        <w:t>Dirk Baum</w:t>
      </w:r>
      <w:r w:rsidRPr="008C06C9">
        <w:t xml:space="preserve"> für 2023 </w:t>
      </w:r>
      <w:r w:rsidR="002243AF">
        <w:t>hervor</w:t>
      </w:r>
      <w:r w:rsidRPr="008C06C9">
        <w:t xml:space="preserve">, dass </w:t>
      </w:r>
      <w:r w:rsidR="00E3574A">
        <w:t>die Kameraden</w:t>
      </w:r>
      <w:r w:rsidR="00450DCC">
        <w:t xml:space="preserve"> und </w:t>
      </w:r>
      <w:r w:rsidR="00BC62AC">
        <w:t>Kameradinnen</w:t>
      </w:r>
      <w:r w:rsidRPr="008C06C9">
        <w:t xml:space="preserve"> </w:t>
      </w:r>
      <w:r w:rsidR="003A6366">
        <w:t xml:space="preserve">mit dem neuen Einsatzgerät </w:t>
      </w:r>
      <w:r w:rsidRPr="008C06C9">
        <w:t>sehr schnell vor Ort sein können!</w:t>
      </w:r>
      <w:r w:rsidR="00C54B7D">
        <w:t xml:space="preserve"> </w:t>
      </w:r>
      <w:r w:rsidRPr="008C06C9">
        <w:rPr>
          <w:color w:val="000000"/>
        </w:rPr>
        <w:t>Die Einsatzszenarien haben sich in der Gesamtheit geändert.</w:t>
      </w:r>
      <w:r w:rsidR="00C54B7D">
        <w:rPr>
          <w:color w:val="000000"/>
        </w:rPr>
        <w:t xml:space="preserve"> </w:t>
      </w:r>
      <w:r w:rsidRPr="008C06C9">
        <w:rPr>
          <w:color w:val="000000"/>
        </w:rPr>
        <w:t>Der Klimawandel ist nicht nur in aller Munde</w:t>
      </w:r>
      <w:r w:rsidR="00152294">
        <w:rPr>
          <w:color w:val="000000"/>
        </w:rPr>
        <w:t>,</w:t>
      </w:r>
      <w:r w:rsidRPr="008C06C9">
        <w:rPr>
          <w:color w:val="000000"/>
        </w:rPr>
        <w:t xml:space="preserve"> sondern bereits spürbar.</w:t>
      </w:r>
      <w:r w:rsidR="00C54B7D">
        <w:rPr>
          <w:color w:val="000000"/>
        </w:rPr>
        <w:t xml:space="preserve"> </w:t>
      </w:r>
      <w:r w:rsidRPr="008C06C9">
        <w:rPr>
          <w:color w:val="000000"/>
        </w:rPr>
        <w:t>Nicht nur Starkregen und Stürme nehmen zu, auch die zunehmend andauernden Trockenperioden bergen Gefahren, denen wir begegnen müssen.</w:t>
      </w:r>
      <w:r w:rsidR="009B4B62">
        <w:rPr>
          <w:color w:val="000000"/>
        </w:rPr>
        <w:t xml:space="preserve"> </w:t>
      </w:r>
      <w:r w:rsidRPr="008C06C9">
        <w:t xml:space="preserve">Hier sind wir auf einem guten Weg – die Samtgemeinde hat hier bereits deutlich in Ausbildung und Gerät investiert. </w:t>
      </w:r>
      <w:r w:rsidRPr="009B4B62">
        <w:t xml:space="preserve">Aber auch die E-Mobilität wird uns zukünftig wohl beschäftigen, insbesondere bei dem Stichwort </w:t>
      </w:r>
      <w:r w:rsidR="00155026">
        <w:t>„</w:t>
      </w:r>
      <w:r w:rsidRPr="009B4B62">
        <w:t>Verkehrsunfall</w:t>
      </w:r>
      <w:r w:rsidR="00155026">
        <w:t>“</w:t>
      </w:r>
      <w:r w:rsidRPr="009B4B62">
        <w:t>.</w:t>
      </w:r>
    </w:p>
    <w:p w14:paraId="71FD9B12" w14:textId="1D0333E1" w:rsidR="008C06C9" w:rsidRPr="009B4B62" w:rsidRDefault="00F0292A" w:rsidP="008C06C9">
      <w:pPr>
        <w:pStyle w:val="Textkrper"/>
        <w:rPr>
          <w:rFonts w:hint="eastAsia"/>
        </w:rPr>
      </w:pPr>
      <w:r>
        <w:t xml:space="preserve">Ein </w:t>
      </w:r>
      <w:r w:rsidR="004B3105">
        <w:t>D</w:t>
      </w:r>
      <w:r>
        <w:t xml:space="preserve">ank ging an </w:t>
      </w:r>
      <w:r w:rsidR="008C06C9" w:rsidRPr="009B4B62">
        <w:t>die in 2023 gezeigte Einsatzbereitschaft</w:t>
      </w:r>
      <w:r w:rsidR="004B3105">
        <w:t>.</w:t>
      </w:r>
    </w:p>
    <w:p w14:paraId="1F352D9F" w14:textId="77777777" w:rsidR="008C06C9" w:rsidRDefault="008C06C9" w:rsidP="008C06C9">
      <w:pPr>
        <w:rPr>
          <w:rFonts w:ascii="Liberation Serif" w:eastAsia="NSimSun" w:hAnsi="Liberation Serif" w:cs="Lucida Sans" w:hint="eastAsia"/>
        </w:rPr>
      </w:pPr>
    </w:p>
    <w:p w14:paraId="575A40FF" w14:textId="77777777" w:rsidR="00550871" w:rsidRPr="00550871" w:rsidRDefault="00550871" w:rsidP="00550871">
      <w:pPr>
        <w:pStyle w:val="Textkrper"/>
        <w:rPr>
          <w:rFonts w:hint="eastAsia"/>
        </w:rPr>
      </w:pPr>
      <w:r w:rsidRPr="00550871">
        <w:rPr>
          <w:b/>
          <w:bCs/>
        </w:rPr>
        <w:t>3.1.2  Ausbildung:</w:t>
      </w:r>
    </w:p>
    <w:p w14:paraId="4068DD1D" w14:textId="77777777" w:rsidR="00D649A4" w:rsidRDefault="00550871" w:rsidP="00550871">
      <w:pPr>
        <w:pStyle w:val="Textkrper"/>
        <w:rPr>
          <w:rFonts w:hint="eastAsia"/>
        </w:rPr>
      </w:pPr>
      <w:r w:rsidRPr="00550871">
        <w:t>Die aktiven Kameraden unserer Wehr sind gut ausgebildet und haben diesen Stand im letzten Jahr weiter ausgebaut.</w:t>
      </w:r>
      <w:r w:rsidR="00D649A4">
        <w:t xml:space="preserve"> </w:t>
      </w:r>
    </w:p>
    <w:p w14:paraId="6CD8C51D" w14:textId="6C447C69" w:rsidR="00550871" w:rsidRPr="00550871" w:rsidRDefault="00550871" w:rsidP="00550871">
      <w:pPr>
        <w:pStyle w:val="Textkrper"/>
        <w:rPr>
          <w:rFonts w:hint="eastAsia"/>
        </w:rPr>
      </w:pPr>
      <w:r w:rsidRPr="00550871">
        <w:lastRenderedPageBreak/>
        <w:t>Aktuell haben wir einige Kameraden/-innen in der Fahrschulausbildung Klasse C. Aber auch in der Klasse BE.</w:t>
      </w:r>
      <w:r w:rsidR="00097A1D">
        <w:t xml:space="preserve"> </w:t>
      </w:r>
      <w:r w:rsidRPr="00550871">
        <w:t>Die Samtgemeinde trägt die vollen Kosten. In anderen Gemeinden gibt es lediglich einen Zuschuss.</w:t>
      </w:r>
      <w:r w:rsidR="00D15B1D">
        <w:t xml:space="preserve"> </w:t>
      </w:r>
      <w:r w:rsidRPr="00550871">
        <w:t>Den Führerschein der Klasse C haben im letzten Jahr Cordula Bologna und Karsten Kruskop erlangt.</w:t>
      </w:r>
    </w:p>
    <w:p w14:paraId="530ECA7E" w14:textId="124C2BF7" w:rsidR="00550871" w:rsidRPr="00550871" w:rsidRDefault="00550871" w:rsidP="00550871">
      <w:pPr>
        <w:pStyle w:val="Textkrper"/>
        <w:rPr>
          <w:rFonts w:hint="eastAsia"/>
        </w:rPr>
      </w:pPr>
      <w:r w:rsidRPr="00550871">
        <w:t xml:space="preserve">Björn Brodkorb hat den Lehrgang technische Hilfeleistung in Celle und den </w:t>
      </w:r>
      <w:r w:rsidR="00D8644E" w:rsidRPr="00550871">
        <w:t>Maschinisten Lehrgan</w:t>
      </w:r>
      <w:r w:rsidR="00D8644E" w:rsidRPr="00550871">
        <w:rPr>
          <w:rFonts w:hint="eastAsia"/>
        </w:rPr>
        <w:t>g</w:t>
      </w:r>
      <w:r w:rsidRPr="00550871">
        <w:t xml:space="preserve"> besucht.</w:t>
      </w:r>
    </w:p>
    <w:p w14:paraId="797B1F68" w14:textId="442111D2" w:rsidR="00550871" w:rsidRPr="00550871" w:rsidRDefault="00550871" w:rsidP="00550871">
      <w:pPr>
        <w:pStyle w:val="Textkrper"/>
        <w:rPr>
          <w:rFonts w:hint="eastAsia"/>
        </w:rPr>
      </w:pPr>
      <w:r w:rsidRPr="00550871">
        <w:t xml:space="preserve">Zum </w:t>
      </w:r>
      <w:r w:rsidR="00D8644E" w:rsidRPr="00550871">
        <w:t>Motorsägen Führe</w:t>
      </w:r>
      <w:r w:rsidR="00D8644E" w:rsidRPr="00550871">
        <w:rPr>
          <w:rFonts w:hint="eastAsia"/>
        </w:rPr>
        <w:t>r</w:t>
      </w:r>
      <w:r w:rsidRPr="00550871">
        <w:t xml:space="preserve"> sind Eric Grantin und Björn Brodkorb ausgebildet worden.</w:t>
      </w:r>
    </w:p>
    <w:p w14:paraId="0370DE9B" w14:textId="77777777" w:rsidR="00550871" w:rsidRPr="00550871" w:rsidRDefault="00550871" w:rsidP="00550871">
      <w:pPr>
        <w:pStyle w:val="Textkrper"/>
        <w:rPr>
          <w:rFonts w:hint="eastAsia"/>
        </w:rPr>
      </w:pPr>
      <w:r w:rsidRPr="00550871">
        <w:t>Hauke Niebuhr hat den Sprechfunker Lehrgang absolviert.</w:t>
      </w:r>
    </w:p>
    <w:p w14:paraId="1C18A3AC" w14:textId="77777777" w:rsidR="00550871" w:rsidRPr="00550871" w:rsidRDefault="00550871" w:rsidP="00550871">
      <w:pPr>
        <w:pStyle w:val="Textkrper"/>
        <w:rPr>
          <w:rFonts w:hint="eastAsia"/>
        </w:rPr>
      </w:pPr>
      <w:r w:rsidRPr="00550871">
        <w:t>Konstantin Bendig hat erfolgreich am Truppmannlehrgang (Grundausbildung) teilgenommen.</w:t>
      </w:r>
    </w:p>
    <w:p w14:paraId="784BBC45" w14:textId="77777777" w:rsidR="00550871" w:rsidRPr="00550871" w:rsidRDefault="00550871" w:rsidP="00550871">
      <w:pPr>
        <w:pStyle w:val="Textkrper"/>
        <w:rPr>
          <w:rFonts w:hint="eastAsia"/>
        </w:rPr>
      </w:pPr>
      <w:r w:rsidRPr="00550871">
        <w:t>Die Aufzählung ist nicht abschließend!</w:t>
      </w:r>
    </w:p>
    <w:p w14:paraId="0C82AB84" w14:textId="77777777" w:rsidR="00550871" w:rsidRPr="00550871" w:rsidRDefault="00550871" w:rsidP="00550871">
      <w:pPr>
        <w:pStyle w:val="Textkrper"/>
        <w:rPr>
          <w:rFonts w:hint="eastAsia"/>
        </w:rPr>
      </w:pPr>
      <w:r w:rsidRPr="00550871">
        <w:t xml:space="preserve">Auch dieses Jahr werden wir Lehrgangszuweisungen erhalten, ein Schwerpunkt bildet immer noch die Führerscheinausbildung. </w:t>
      </w:r>
    </w:p>
    <w:p w14:paraId="0BFA9197" w14:textId="77777777" w:rsidR="00550871" w:rsidRPr="00550871" w:rsidRDefault="00550871" w:rsidP="00550871">
      <w:pPr>
        <w:pStyle w:val="Textkrper"/>
        <w:rPr>
          <w:rFonts w:hint="eastAsia"/>
        </w:rPr>
      </w:pPr>
      <w:r w:rsidRPr="00550871">
        <w:t>Hintergrund ist natürlich unser neues LF10, aber auch das TSF. Für das TSF werden wir „Feuerwehrführerscheine“ bekommen.</w:t>
      </w:r>
    </w:p>
    <w:p w14:paraId="26B00EE5" w14:textId="0DE707E5" w:rsidR="00550871" w:rsidRPr="00550871" w:rsidRDefault="00550871" w:rsidP="00550871">
      <w:pPr>
        <w:pStyle w:val="Textkrper"/>
        <w:rPr>
          <w:rFonts w:hint="eastAsia"/>
        </w:rPr>
      </w:pPr>
      <w:r w:rsidRPr="00550871">
        <w:t>Aktuell ha</w:t>
      </w:r>
      <w:r w:rsidR="004F3925">
        <w:t>t die Wehr</w:t>
      </w:r>
      <w:r w:rsidRPr="00550871">
        <w:t xml:space="preserve"> einen </w:t>
      </w:r>
      <w:r w:rsidR="00CC261F" w:rsidRPr="00550871">
        <w:t>AGT-Lehrgang</w:t>
      </w:r>
      <w:r w:rsidRPr="00550871">
        <w:t xml:space="preserve"> und </w:t>
      </w:r>
      <w:r w:rsidR="00CC261F" w:rsidRPr="00550871">
        <w:t>Maschinisten Lehrgan</w:t>
      </w:r>
      <w:r w:rsidR="00CC261F" w:rsidRPr="00550871">
        <w:rPr>
          <w:rFonts w:hint="eastAsia"/>
        </w:rPr>
        <w:t>g</w:t>
      </w:r>
      <w:r w:rsidRPr="00550871">
        <w:t xml:space="preserve"> im Angebot.</w:t>
      </w:r>
    </w:p>
    <w:p w14:paraId="463537D2" w14:textId="6CB89C13" w:rsidR="00550871" w:rsidRPr="00550871" w:rsidRDefault="00202361" w:rsidP="00550871">
      <w:pPr>
        <w:pStyle w:val="Textkrper"/>
        <w:rPr>
          <w:rFonts w:hint="eastAsia"/>
        </w:rPr>
      </w:pPr>
      <w:r>
        <w:t>E</w:t>
      </w:r>
      <w:r w:rsidR="00B62357">
        <w:t xml:space="preserve">in </w:t>
      </w:r>
      <w:r>
        <w:t>Dank</w:t>
      </w:r>
      <w:r w:rsidR="00B62357">
        <w:t xml:space="preserve"> g</w:t>
      </w:r>
      <w:r>
        <w:t>alt</w:t>
      </w:r>
      <w:r w:rsidR="00550871" w:rsidRPr="00550871">
        <w:t xml:space="preserve"> allen, die Lehrgänge besucht haben und </w:t>
      </w:r>
      <w:r w:rsidR="00F44079">
        <w:t xml:space="preserve">D. Baum </w:t>
      </w:r>
      <w:r w:rsidR="00550871" w:rsidRPr="00550871">
        <w:t>ermuntere alle anderen, auch mal einen zu besuchen. Vom Lehrgangswissen Einzelner profitieren alle und bleiben auf einem aktuellen Stand!</w:t>
      </w:r>
    </w:p>
    <w:p w14:paraId="44DC6D4F" w14:textId="668F7512" w:rsidR="00550871" w:rsidRDefault="00550871" w:rsidP="0034319D">
      <w:pPr>
        <w:pStyle w:val="Textkrper"/>
        <w:rPr>
          <w:rFonts w:hint="eastAsia"/>
        </w:rPr>
      </w:pPr>
      <w:r w:rsidRPr="00550871">
        <w:t>Neben der fachlichen Ausbildung in Lehrgängen standen die Dienstabende / Monatsdienste bei uns in der Wehr.</w:t>
      </w:r>
      <w:r w:rsidR="00531DE3">
        <w:t xml:space="preserve"> </w:t>
      </w:r>
      <w:r w:rsidRPr="00550871">
        <w:t xml:space="preserve">Abwechselnd fanden die Dienstabende in unseren Orten statt und waren leider teilweise nur mäßig besucht. </w:t>
      </w:r>
    </w:p>
    <w:p w14:paraId="50587F28" w14:textId="77777777" w:rsidR="007158F4" w:rsidRPr="007158F4" w:rsidRDefault="007158F4" w:rsidP="007158F4">
      <w:pPr>
        <w:pStyle w:val="Textkrper"/>
        <w:rPr>
          <w:rFonts w:hint="eastAsia"/>
        </w:rPr>
      </w:pPr>
      <w:r w:rsidRPr="007158F4">
        <w:t xml:space="preserve">Auf den </w:t>
      </w:r>
      <w:r w:rsidRPr="00D23FFA">
        <w:rPr>
          <w:b/>
          <w:bCs/>
          <w:u w:val="single"/>
        </w:rPr>
        <w:t>Dienstabenden</w:t>
      </w:r>
      <w:r w:rsidRPr="007158F4">
        <w:t xml:space="preserve"> haben wir uns u.a. auseinandergesetzt mit </w:t>
      </w:r>
    </w:p>
    <w:p w14:paraId="6E130D47" w14:textId="77777777" w:rsidR="007158F4" w:rsidRPr="007158F4" w:rsidRDefault="007158F4" w:rsidP="007158F4">
      <w:pPr>
        <w:pStyle w:val="Textkrper"/>
        <w:numPr>
          <w:ilvl w:val="0"/>
          <w:numId w:val="2"/>
        </w:numPr>
        <w:suppressAutoHyphens w:val="0"/>
        <w:overflowPunct w:val="0"/>
        <w:autoSpaceDE w:val="0"/>
        <w:spacing w:after="120" w:line="240" w:lineRule="auto"/>
        <w:textAlignment w:val="baseline"/>
        <w:rPr>
          <w:rFonts w:hint="eastAsia"/>
        </w:rPr>
      </w:pPr>
      <w:r w:rsidRPr="007158F4">
        <w:t xml:space="preserve">einer Sicherheitsbelehrung, </w:t>
      </w:r>
    </w:p>
    <w:p w14:paraId="6BF13E46" w14:textId="77777777" w:rsidR="007158F4" w:rsidRPr="007158F4" w:rsidRDefault="007158F4" w:rsidP="007158F4">
      <w:pPr>
        <w:pStyle w:val="Textkrper"/>
        <w:numPr>
          <w:ilvl w:val="0"/>
          <w:numId w:val="2"/>
        </w:numPr>
        <w:suppressAutoHyphens w:val="0"/>
        <w:overflowPunct w:val="0"/>
        <w:autoSpaceDE w:val="0"/>
        <w:spacing w:after="120" w:line="240" w:lineRule="auto"/>
        <w:textAlignment w:val="baseline"/>
        <w:rPr>
          <w:rFonts w:hint="eastAsia"/>
        </w:rPr>
      </w:pPr>
      <w:r w:rsidRPr="007158F4">
        <w:t>mehrfach mit dem Thema Gerätekunde – unser LF10 und Beladung</w:t>
      </w:r>
    </w:p>
    <w:p w14:paraId="20EEE969" w14:textId="77777777" w:rsidR="007158F4" w:rsidRPr="007158F4" w:rsidRDefault="007158F4" w:rsidP="007158F4">
      <w:pPr>
        <w:pStyle w:val="Textkrper"/>
        <w:numPr>
          <w:ilvl w:val="0"/>
          <w:numId w:val="2"/>
        </w:numPr>
        <w:suppressAutoHyphens w:val="0"/>
        <w:overflowPunct w:val="0"/>
        <w:autoSpaceDE w:val="0"/>
        <w:spacing w:after="120" w:line="240" w:lineRule="auto"/>
        <w:textAlignment w:val="baseline"/>
        <w:rPr>
          <w:rFonts w:hint="eastAsia"/>
        </w:rPr>
      </w:pPr>
      <w:r w:rsidRPr="007158F4">
        <w:t>mehrfach mit Einsatzübungen</w:t>
      </w:r>
    </w:p>
    <w:p w14:paraId="087D1CDE" w14:textId="77777777" w:rsidR="007158F4" w:rsidRPr="007158F4" w:rsidRDefault="007158F4" w:rsidP="007158F4">
      <w:pPr>
        <w:pStyle w:val="Textkrper"/>
        <w:numPr>
          <w:ilvl w:val="0"/>
          <w:numId w:val="2"/>
        </w:numPr>
        <w:suppressAutoHyphens w:val="0"/>
        <w:overflowPunct w:val="0"/>
        <w:autoSpaceDE w:val="0"/>
        <w:spacing w:after="120" w:line="240" w:lineRule="auto"/>
        <w:textAlignment w:val="baseline"/>
        <w:rPr>
          <w:rFonts w:hint="eastAsia"/>
        </w:rPr>
      </w:pPr>
      <w:r w:rsidRPr="007158F4">
        <w:t xml:space="preserve">mit dem Thema Atemschutz, </w:t>
      </w:r>
    </w:p>
    <w:p w14:paraId="42C91B35" w14:textId="77777777" w:rsidR="007158F4" w:rsidRPr="007158F4" w:rsidRDefault="007158F4" w:rsidP="007158F4">
      <w:pPr>
        <w:pStyle w:val="Textkrper"/>
        <w:numPr>
          <w:ilvl w:val="0"/>
          <w:numId w:val="2"/>
        </w:numPr>
        <w:suppressAutoHyphens w:val="0"/>
        <w:overflowPunct w:val="0"/>
        <w:autoSpaceDE w:val="0"/>
        <w:spacing w:after="120" w:line="240" w:lineRule="auto"/>
        <w:textAlignment w:val="baseline"/>
        <w:rPr>
          <w:rFonts w:hint="eastAsia"/>
        </w:rPr>
      </w:pPr>
      <w:r w:rsidRPr="007158F4">
        <w:t xml:space="preserve">mit taktischen Einsatzgrundsätzen und möglichen Gefahren an Einsatzstellen. </w:t>
      </w:r>
    </w:p>
    <w:p w14:paraId="3825A0B0" w14:textId="77777777" w:rsidR="007158F4" w:rsidRPr="007158F4" w:rsidRDefault="007158F4" w:rsidP="007158F4">
      <w:pPr>
        <w:pStyle w:val="Textkrper"/>
        <w:numPr>
          <w:ilvl w:val="0"/>
          <w:numId w:val="2"/>
        </w:numPr>
        <w:suppressAutoHyphens w:val="0"/>
        <w:overflowPunct w:val="0"/>
        <w:autoSpaceDE w:val="0"/>
        <w:spacing w:after="120" w:line="240" w:lineRule="auto"/>
        <w:textAlignment w:val="baseline"/>
        <w:rPr>
          <w:rFonts w:hint="eastAsia"/>
        </w:rPr>
      </w:pPr>
      <w:r w:rsidRPr="007158F4">
        <w:t>Mit unseren Digitalfunkgeräten und vielen anderen Themen</w:t>
      </w:r>
    </w:p>
    <w:p w14:paraId="3EB58AE0" w14:textId="77777777" w:rsidR="00D53CB0" w:rsidRDefault="007158F4" w:rsidP="005A1ED1">
      <w:pPr>
        <w:pStyle w:val="Textkrper"/>
        <w:numPr>
          <w:ilvl w:val="0"/>
          <w:numId w:val="2"/>
        </w:numPr>
        <w:suppressAutoHyphens w:val="0"/>
        <w:overflowPunct w:val="0"/>
        <w:autoSpaceDE w:val="0"/>
        <w:spacing w:after="120" w:line="240" w:lineRule="auto"/>
        <w:textAlignment w:val="baseline"/>
        <w:rPr>
          <w:rFonts w:hint="eastAsia"/>
        </w:rPr>
      </w:pPr>
      <w:r w:rsidRPr="007158F4">
        <w:t xml:space="preserve">Stichwort LF10: Hier gilt es Maschinisten einzuweisen und an den Gerätschaften zu unterweisen. Hier </w:t>
      </w:r>
      <w:r w:rsidR="00966052">
        <w:t>Baums</w:t>
      </w:r>
      <w:r w:rsidRPr="007158F4">
        <w:t xml:space="preserve"> dringender Appell an alle, die im Besitz der Fahrerlaubnis Klasse C oder alt 2 sind, </w:t>
      </w:r>
      <w:r w:rsidR="00D05830">
        <w:t>sich</w:t>
      </w:r>
      <w:r w:rsidRPr="007158F4">
        <w:t xml:space="preserve"> einweisen</w:t>
      </w:r>
      <w:r w:rsidR="00D05830">
        <w:t xml:space="preserve"> zu lassen</w:t>
      </w:r>
      <w:r w:rsidRPr="007158F4">
        <w:t xml:space="preserve">! Einige </w:t>
      </w:r>
      <w:r w:rsidR="00231CC7">
        <w:t xml:space="preserve">Kameraden </w:t>
      </w:r>
      <w:r w:rsidRPr="007158F4">
        <w:t>mit der Fahrerlaubnis haben das bisher nicht getan!</w:t>
      </w:r>
    </w:p>
    <w:p w14:paraId="134F8FEA" w14:textId="559D8605" w:rsidR="007158F4" w:rsidRPr="00231CC7" w:rsidRDefault="007158F4" w:rsidP="005A1ED1">
      <w:pPr>
        <w:pStyle w:val="Textkrper"/>
        <w:numPr>
          <w:ilvl w:val="0"/>
          <w:numId w:val="2"/>
        </w:numPr>
        <w:suppressAutoHyphens w:val="0"/>
        <w:overflowPunct w:val="0"/>
        <w:autoSpaceDE w:val="0"/>
        <w:spacing w:after="120" w:line="240" w:lineRule="auto"/>
        <w:textAlignment w:val="baseline"/>
        <w:rPr>
          <w:rFonts w:hint="eastAsia"/>
        </w:rPr>
      </w:pPr>
      <w:r w:rsidRPr="00231CC7">
        <w:t>Weiterhin absolvierten unsere AGT‘ler ihre jährlichen Pflichtunterrichtungen und nahmen an diversen spezifischen Ausbildungen teil</w:t>
      </w:r>
      <w:r w:rsidR="00D53CB0">
        <w:t>.</w:t>
      </w:r>
    </w:p>
    <w:p w14:paraId="6E50CCC3" w14:textId="77777777" w:rsidR="007158F4" w:rsidRPr="00231CC7" w:rsidRDefault="007158F4" w:rsidP="007158F4">
      <w:pPr>
        <w:pStyle w:val="Textkrper"/>
        <w:pBdr>
          <w:top w:val="none" w:sz="0" w:space="0" w:color="000000"/>
          <w:left w:val="none" w:sz="0" w:space="0" w:color="000000"/>
          <w:bottom w:val="none" w:sz="0" w:space="0" w:color="000000"/>
          <w:right w:val="none" w:sz="0" w:space="0" w:color="000000"/>
        </w:pBdr>
        <w:spacing w:after="0" w:line="285" w:lineRule="atLeast"/>
        <w:rPr>
          <w:rFonts w:hint="eastAsia"/>
        </w:rPr>
      </w:pPr>
    </w:p>
    <w:p w14:paraId="2CCC3CFE" w14:textId="77777777" w:rsidR="007158F4" w:rsidRDefault="007158F4" w:rsidP="007158F4">
      <w:pPr>
        <w:pStyle w:val="Textkrper"/>
        <w:pBdr>
          <w:top w:val="none" w:sz="0" w:space="0" w:color="000000"/>
          <w:left w:val="none" w:sz="0" w:space="0" w:color="000000"/>
          <w:bottom w:val="none" w:sz="0" w:space="0" w:color="000000"/>
          <w:right w:val="none" w:sz="0" w:space="0" w:color="000000"/>
        </w:pBdr>
        <w:spacing w:after="0" w:line="285" w:lineRule="atLeast"/>
        <w:rPr>
          <w:rFonts w:hint="eastAsia"/>
        </w:rPr>
      </w:pPr>
    </w:p>
    <w:p w14:paraId="13D040FC" w14:textId="77777777" w:rsidR="00ED38A1" w:rsidRPr="00231CC7" w:rsidRDefault="00ED38A1" w:rsidP="007158F4">
      <w:pPr>
        <w:pStyle w:val="Textkrper"/>
        <w:pBdr>
          <w:top w:val="none" w:sz="0" w:space="0" w:color="000000"/>
          <w:left w:val="none" w:sz="0" w:space="0" w:color="000000"/>
          <w:bottom w:val="none" w:sz="0" w:space="0" w:color="000000"/>
          <w:right w:val="none" w:sz="0" w:space="0" w:color="000000"/>
        </w:pBdr>
        <w:spacing w:after="0" w:line="285" w:lineRule="atLeast"/>
        <w:rPr>
          <w:rFonts w:hint="eastAsia"/>
        </w:rPr>
      </w:pPr>
    </w:p>
    <w:p w14:paraId="40FC6A59" w14:textId="50AAD194" w:rsidR="007158F4" w:rsidRDefault="007158F4" w:rsidP="00D23FFA">
      <w:pPr>
        <w:pStyle w:val="Textkrper"/>
        <w:pBdr>
          <w:top w:val="none" w:sz="0" w:space="0" w:color="000000"/>
          <w:left w:val="none" w:sz="0" w:space="0" w:color="000000"/>
          <w:bottom w:val="none" w:sz="0" w:space="0" w:color="000000"/>
          <w:right w:val="none" w:sz="0" w:space="0" w:color="000000"/>
        </w:pBdr>
        <w:spacing w:after="0" w:line="285" w:lineRule="atLeast"/>
        <w:rPr>
          <w:rFonts w:hint="eastAsia"/>
        </w:rPr>
      </w:pPr>
      <w:r w:rsidRPr="00231CC7">
        <w:t xml:space="preserve">Zum Punkt Ausbildung gehören natürlich auch die unzähligen Übungsstunden unserer </w:t>
      </w:r>
      <w:r w:rsidRPr="00ED38A1">
        <w:rPr>
          <w:b/>
          <w:bCs/>
          <w:u w:val="single"/>
        </w:rPr>
        <w:t>Wettkampfgruppen</w:t>
      </w:r>
      <w:r w:rsidRPr="00231CC7">
        <w:t>. Die sich fast das ganze Jahr durchgängig treffen.</w:t>
      </w:r>
    </w:p>
    <w:p w14:paraId="0A7B19AF" w14:textId="77777777" w:rsidR="00D23FFA" w:rsidRPr="00231CC7" w:rsidRDefault="00D23FFA" w:rsidP="00D23FFA">
      <w:pPr>
        <w:pStyle w:val="Textkrper"/>
        <w:pBdr>
          <w:top w:val="none" w:sz="0" w:space="0" w:color="000000"/>
          <w:left w:val="none" w:sz="0" w:space="0" w:color="000000"/>
          <w:bottom w:val="none" w:sz="0" w:space="0" w:color="000000"/>
          <w:right w:val="none" w:sz="0" w:space="0" w:color="000000"/>
        </w:pBdr>
        <w:spacing w:after="0" w:line="285" w:lineRule="atLeast"/>
        <w:rPr>
          <w:rFonts w:hint="eastAsia"/>
        </w:rPr>
      </w:pPr>
    </w:p>
    <w:p w14:paraId="1207A3BA" w14:textId="2B663299" w:rsidR="00FC4DCC" w:rsidRDefault="007158F4" w:rsidP="007158F4">
      <w:pPr>
        <w:pStyle w:val="Textkrper"/>
        <w:rPr>
          <w:rFonts w:hint="eastAsia"/>
        </w:rPr>
      </w:pPr>
      <w:r w:rsidRPr="00231CC7">
        <w:t xml:space="preserve">Unsere </w:t>
      </w:r>
      <w:r w:rsidRPr="00027DA0">
        <w:rPr>
          <w:b/>
          <w:bCs/>
        </w:rPr>
        <w:t>Wettkampfgruppe „Jung“</w:t>
      </w:r>
      <w:r w:rsidRPr="00231CC7">
        <w:t>, die 1. Gruppe hat auf dem Kreisfeuerwehrtag in Bienenbüttel am 02.09.2023 den 8. Platz belegt, dennoch gelang durch die Vorjahresplatzierung die Quali</w:t>
      </w:r>
      <w:r w:rsidR="003D77BC">
        <w:t>fikation</w:t>
      </w:r>
      <w:r w:rsidRPr="00231CC7">
        <w:t xml:space="preserve"> für den Regionalentscheid. </w:t>
      </w:r>
    </w:p>
    <w:p w14:paraId="7566E45F" w14:textId="3F479B61" w:rsidR="00550871" w:rsidRDefault="007158F4" w:rsidP="00FC4DCC">
      <w:pPr>
        <w:pStyle w:val="Textkrper"/>
        <w:rPr>
          <w:rFonts w:hint="eastAsia"/>
        </w:rPr>
      </w:pPr>
      <w:r w:rsidRPr="00231CC7">
        <w:t xml:space="preserve">Am 17.09 2023 ging es dann zum Regionalentscheid nach Beverstedt. Dort wurde ein hervorragender 12. Platz (von 69 Teams) erreicht, der zur Teilnahme am Landesentscheid 2024 qualifiziert. Das ist das zweitbeste Ergebnis im Landkreis Uelzen! </w:t>
      </w:r>
      <w:r w:rsidR="00D74D8C">
        <w:t xml:space="preserve">Die Gruppe </w:t>
      </w:r>
      <w:r w:rsidR="00884D8D">
        <w:t>hat sich</w:t>
      </w:r>
      <w:r w:rsidRPr="00231CC7">
        <w:t xml:space="preserve"> somit das zweite Mal hintereinander für den Landesentscheid qualifiziert. Es gibt im Land 3219 Freiwillige Ortsfeuerwehren.</w:t>
      </w:r>
      <w:r w:rsidR="007B339C">
        <w:t xml:space="preserve"> </w:t>
      </w:r>
      <w:r w:rsidRPr="00231CC7">
        <w:t>Darauf können wir als kleine Ortsfeuerwehr mehr als stolz sein!</w:t>
      </w:r>
    </w:p>
    <w:p w14:paraId="0507379B" w14:textId="205703D6" w:rsidR="003117CF" w:rsidRPr="003117CF" w:rsidRDefault="003117CF" w:rsidP="003117CF">
      <w:pPr>
        <w:pStyle w:val="Textkrper"/>
        <w:rPr>
          <w:rFonts w:hint="eastAsia"/>
        </w:rPr>
      </w:pPr>
      <w:r w:rsidRPr="003117CF">
        <w:t xml:space="preserve">Die 3. Gruppe </w:t>
      </w:r>
      <w:r w:rsidRPr="00027DA0">
        <w:rPr>
          <w:b/>
          <w:bCs/>
        </w:rPr>
        <w:t>„Eimergruppe“</w:t>
      </w:r>
      <w:r w:rsidRPr="003117CF">
        <w:t xml:space="preserve"> hat sich regelmäßig, unter der Leitung von Andreas Lange, übers gesamte Jahr getroffen und auch viel Spaß gehabt.</w:t>
      </w:r>
      <w:r w:rsidR="00C371A3">
        <w:t xml:space="preserve"> </w:t>
      </w:r>
      <w:r w:rsidRPr="003117CF">
        <w:t>Neben diversen Übungsabenden haben die Kameraden am 12.08.2023 am Traditionswettkämpfen in Tätendorf teilgenommen und den 6. Platz errungen.</w:t>
      </w:r>
    </w:p>
    <w:p w14:paraId="00ECE6D7" w14:textId="77777777" w:rsidR="003117CF" w:rsidRPr="00573F28" w:rsidRDefault="003117CF" w:rsidP="003117CF">
      <w:pPr>
        <w:pStyle w:val="Textkrper"/>
        <w:rPr>
          <w:rFonts w:hint="eastAsia"/>
        </w:rPr>
      </w:pPr>
      <w:r w:rsidRPr="00573F28">
        <w:t xml:space="preserve">Leider werden, insbesondere die Wettbewerbe nach den neusten Richtlinien, schlecht angenommen. Auch wir haben unsere Mitternachtswettkämpfe, aufgrund mangelnder Anmeldungen, in den letzten Jahren absagen müssen. </w:t>
      </w:r>
    </w:p>
    <w:p w14:paraId="5F83F688" w14:textId="4173A10B" w:rsidR="003117CF" w:rsidRPr="00573F28" w:rsidRDefault="003117CF" w:rsidP="003117CF">
      <w:pPr>
        <w:pStyle w:val="Textkrper"/>
        <w:rPr>
          <w:rFonts w:hint="eastAsia"/>
        </w:rPr>
      </w:pPr>
      <w:r w:rsidRPr="00573F28">
        <w:t>Es hat in der Samtgemeinde eine Umfrage zu den Wettbewerben gegeben, um zu überlegen, wie es gelingen könnte die Wettbewerbe wieder attraktiver zu gestalten, um wieder mehr Ortswehren zur Teilnahme am Samtgemeindefeuerwehrtag zu motivieren. Ein Ergebnis dieser Umfrage, ist der Wunsch nach einem zusätzlichen Wettbewerb. Genannt wurden hier mehrfach die Traditionswettbewerbe.</w:t>
      </w:r>
    </w:p>
    <w:p w14:paraId="5E6A9650" w14:textId="41B4A53F" w:rsidR="003117CF" w:rsidRDefault="003117CF" w:rsidP="003117CF">
      <w:pPr>
        <w:pStyle w:val="Textkrper"/>
        <w:rPr>
          <w:rFonts w:hint="eastAsia"/>
        </w:rPr>
      </w:pPr>
      <w:r w:rsidRPr="00573F28">
        <w:t xml:space="preserve">Leider ist es mehr als schwierig eine Ortswehr als Ausrichter des </w:t>
      </w:r>
      <w:r w:rsidRPr="00134AF8">
        <w:rPr>
          <w:b/>
          <w:bCs/>
        </w:rPr>
        <w:t xml:space="preserve">Gemeindefeuewehrtages </w:t>
      </w:r>
      <w:r w:rsidRPr="00573F28">
        <w:t xml:space="preserve">zu gewinnen. </w:t>
      </w:r>
      <w:r w:rsidR="00DD23F2">
        <w:t>D</w:t>
      </w:r>
      <w:r w:rsidRPr="00573F28">
        <w:t xml:space="preserve">as Thema </w:t>
      </w:r>
      <w:r w:rsidR="00DD23F2">
        <w:t xml:space="preserve">wurde </w:t>
      </w:r>
      <w:r w:rsidRPr="00573F28">
        <w:t xml:space="preserve">im Kommando diskutiert und </w:t>
      </w:r>
      <w:r w:rsidR="00065478">
        <w:t xml:space="preserve">es wurde sich </w:t>
      </w:r>
      <w:r w:rsidRPr="00573F28">
        <w:t xml:space="preserve">einstimmig dazu entschlossen, den </w:t>
      </w:r>
      <w:r w:rsidRPr="00134AF8">
        <w:rPr>
          <w:b/>
          <w:bCs/>
        </w:rPr>
        <w:t>Gemeindefeuerwehrtag 2024</w:t>
      </w:r>
      <w:r w:rsidRPr="00573F28">
        <w:t xml:space="preserve"> (statt Mitternachtswettkämpfe) auszurichten.</w:t>
      </w:r>
      <w:r w:rsidR="003C0DCA">
        <w:t xml:space="preserve"> </w:t>
      </w:r>
      <w:r w:rsidR="008E1BD9">
        <w:rPr>
          <w:rFonts w:hint="eastAsia"/>
        </w:rPr>
        <w:t>G</w:t>
      </w:r>
      <w:r w:rsidR="008E1BD9">
        <w:t>egen diesen Vorschlag gab es aus der Versammlung keine Einwände.</w:t>
      </w:r>
    </w:p>
    <w:p w14:paraId="60119CB7" w14:textId="0CECDDA0" w:rsidR="005544AD" w:rsidRPr="00573F28" w:rsidRDefault="0070405D" w:rsidP="003117CF">
      <w:pPr>
        <w:pStyle w:val="Textkrper"/>
        <w:rPr>
          <w:rFonts w:hint="eastAsia"/>
        </w:rPr>
      </w:pPr>
      <w:r>
        <w:t xml:space="preserve">Nach wie vor </w:t>
      </w:r>
      <w:r w:rsidR="00EB3F36">
        <w:t xml:space="preserve">besteht der Wunsch noch eine 2. Gruppe zu aktivieren, für </w:t>
      </w:r>
      <w:r w:rsidR="007E5B6A">
        <w:t xml:space="preserve">Kameraden die sich altersmäßig weder in der 1. </w:t>
      </w:r>
      <w:r w:rsidR="00797874">
        <w:t>b</w:t>
      </w:r>
      <w:r w:rsidR="007E5B6A">
        <w:t>zw. 3. Gruppe wiederfin</w:t>
      </w:r>
      <w:r w:rsidR="00797874">
        <w:t>den.</w:t>
      </w:r>
      <w:r w:rsidR="00B911B4">
        <w:t xml:space="preserve"> </w:t>
      </w:r>
      <w:r w:rsidR="00257AD3">
        <w:t xml:space="preserve">Ferner appellierte OB </w:t>
      </w:r>
      <w:r w:rsidR="00D72340">
        <w:t>Baum gerade die älteren K</w:t>
      </w:r>
      <w:r w:rsidR="00583E57">
        <w:t>ameraden, sich stärker an den Monatsdiensten zu beteiligen</w:t>
      </w:r>
      <w:r w:rsidR="001D6C1E">
        <w:t>. Es kommen z.Zt.</w:t>
      </w:r>
      <w:r w:rsidR="000459D2">
        <w:t>,</w:t>
      </w:r>
      <w:r w:rsidR="001D6C1E">
        <w:t xml:space="preserve"> </w:t>
      </w:r>
      <w:r w:rsidR="006F6013">
        <w:t xml:space="preserve">auch </w:t>
      </w:r>
      <w:r w:rsidR="00CB52BE">
        <w:t>durch den demographischen Wandel bedingt</w:t>
      </w:r>
      <w:r w:rsidR="000459D2">
        <w:t>,</w:t>
      </w:r>
      <w:r w:rsidR="00CB52BE">
        <w:t xml:space="preserve"> </w:t>
      </w:r>
      <w:r w:rsidR="00882E17">
        <w:t>leider nicht genügend junge Kameraden nach</w:t>
      </w:r>
      <w:r w:rsidR="006F6013">
        <w:t>.</w:t>
      </w:r>
    </w:p>
    <w:p w14:paraId="74ECE3E5" w14:textId="77777777" w:rsidR="003117CF" w:rsidRPr="00573F28" w:rsidRDefault="003117CF" w:rsidP="003117CF">
      <w:pPr>
        <w:rPr>
          <w:rFonts w:ascii="Liberation Serif" w:eastAsia="NSimSun" w:hAnsi="Liberation Serif" w:cs="Lucida Sans" w:hint="eastAsia"/>
        </w:rPr>
      </w:pPr>
    </w:p>
    <w:p w14:paraId="38F5A606" w14:textId="77777777" w:rsidR="009131B4" w:rsidRPr="009131B4" w:rsidRDefault="009131B4" w:rsidP="009131B4">
      <w:pPr>
        <w:pStyle w:val="Textkrper"/>
        <w:rPr>
          <w:rFonts w:hint="eastAsia"/>
        </w:rPr>
      </w:pPr>
      <w:r w:rsidRPr="009131B4">
        <w:rPr>
          <w:rFonts w:eastAsia="Helvetica"/>
          <w:b/>
          <w:bCs/>
        </w:rPr>
        <w:t>3.1.3  Gesellige Aktivitäten:</w:t>
      </w:r>
    </w:p>
    <w:p w14:paraId="42EF027B" w14:textId="391C5480" w:rsidR="009131B4" w:rsidRPr="009131B4" w:rsidRDefault="009131B4" w:rsidP="009131B4">
      <w:pPr>
        <w:pStyle w:val="Textkrper"/>
        <w:rPr>
          <w:rFonts w:eastAsia="Helvetica"/>
        </w:rPr>
      </w:pPr>
      <w:r w:rsidRPr="009131B4">
        <w:rPr>
          <w:rFonts w:eastAsia="Helvetica"/>
        </w:rPr>
        <w:t>Am Gründonnerstag, den 06. März 2023 traf</w:t>
      </w:r>
      <w:r w:rsidR="008A504F">
        <w:rPr>
          <w:rFonts w:eastAsia="Helvetica"/>
        </w:rPr>
        <w:t xml:space="preserve"> sich die W</w:t>
      </w:r>
      <w:r w:rsidR="00125592">
        <w:rPr>
          <w:rFonts w:eastAsia="Helvetica"/>
        </w:rPr>
        <w:t>ehr</w:t>
      </w:r>
      <w:r w:rsidRPr="009131B4">
        <w:rPr>
          <w:rFonts w:eastAsia="Helvetica"/>
        </w:rPr>
        <w:t xml:space="preserve"> in Röbbel zum Spanferkelessen. Ein schöner Abend, bei besten </w:t>
      </w:r>
      <w:r w:rsidR="00230135">
        <w:rPr>
          <w:rFonts w:eastAsia="Helvetica"/>
        </w:rPr>
        <w:t>„</w:t>
      </w:r>
      <w:r w:rsidRPr="009131B4">
        <w:rPr>
          <w:rFonts w:eastAsia="Helvetica"/>
        </w:rPr>
        <w:t>Speis und Trank</w:t>
      </w:r>
      <w:r w:rsidR="00230135">
        <w:rPr>
          <w:rFonts w:eastAsia="Helvetica"/>
        </w:rPr>
        <w:t>“</w:t>
      </w:r>
      <w:r w:rsidRPr="009131B4">
        <w:rPr>
          <w:rFonts w:eastAsia="Helvetica"/>
        </w:rPr>
        <w:t xml:space="preserve"> sowie netten Gesprächen.</w:t>
      </w:r>
    </w:p>
    <w:p w14:paraId="663EFB67" w14:textId="77777777" w:rsidR="009131B4" w:rsidRPr="009131B4" w:rsidRDefault="009131B4" w:rsidP="009131B4">
      <w:pPr>
        <w:pStyle w:val="Textkrper"/>
        <w:rPr>
          <w:rFonts w:eastAsia="Helvetica"/>
        </w:rPr>
      </w:pPr>
      <w:r w:rsidRPr="009131B4">
        <w:rPr>
          <w:rFonts w:eastAsia="Helvetica"/>
        </w:rPr>
        <w:t>Am Samstag, den 16.09.2023 stand dann das Fischessen in Gollern an. Treffpunkt war die Blechgarage. Neben den frisch geräucherten Forellen und so mancher mitgebrachten Leckerei, waren natürlich auch das eine oder andere Erfrischungsgetränk im Angebot.</w:t>
      </w:r>
    </w:p>
    <w:p w14:paraId="193F8CA4" w14:textId="77777777" w:rsidR="009131B4" w:rsidRPr="009131B4" w:rsidRDefault="009131B4" w:rsidP="009131B4">
      <w:pPr>
        <w:pStyle w:val="Textkrper"/>
        <w:rPr>
          <w:rFonts w:hint="eastAsia"/>
        </w:rPr>
      </w:pPr>
    </w:p>
    <w:p w14:paraId="44F1D8A8" w14:textId="4660F0F5" w:rsidR="009131B4" w:rsidRPr="00275262" w:rsidRDefault="009131B4" w:rsidP="00F8747B">
      <w:pPr>
        <w:pStyle w:val="Textkrper"/>
        <w:rPr>
          <w:rFonts w:hint="eastAsia"/>
        </w:rPr>
      </w:pPr>
      <w:r w:rsidRPr="00275262">
        <w:rPr>
          <w:b/>
          <w:bCs/>
        </w:rPr>
        <w:t>3.1.4  Neuerungen und Gerät</w:t>
      </w:r>
    </w:p>
    <w:p w14:paraId="0D1190B5" w14:textId="77777777" w:rsidR="009131B4" w:rsidRPr="00275262" w:rsidRDefault="009131B4" w:rsidP="009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75262">
        <w:t>Unser Fuhrpark ist komplett. Wir sind sehr gut ausgestattet.</w:t>
      </w:r>
    </w:p>
    <w:p w14:paraId="0C133EF2" w14:textId="56B433BD" w:rsidR="009131B4" w:rsidRPr="00275262" w:rsidRDefault="009131B4" w:rsidP="009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75262">
        <w:t xml:space="preserve">Dafür </w:t>
      </w:r>
      <w:r w:rsidR="00734A45">
        <w:t xml:space="preserve">ein Dank </w:t>
      </w:r>
      <w:r w:rsidRPr="00275262">
        <w:t>allen Beteiligten, die insbesondere mit der Planung des LF10 beteiligt waren</w:t>
      </w:r>
      <w:r w:rsidR="005D613E">
        <w:t>.</w:t>
      </w:r>
      <w:r w:rsidRPr="00275262">
        <w:t xml:space="preserve"> </w:t>
      </w:r>
    </w:p>
    <w:p w14:paraId="3293B573" w14:textId="03F6266E" w:rsidR="009131B4" w:rsidRPr="00275262" w:rsidRDefault="009131B4" w:rsidP="009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75262">
        <w:t xml:space="preserve">Ein besonderer Dank </w:t>
      </w:r>
      <w:r w:rsidR="009635D7">
        <w:t xml:space="preserve">ging an </w:t>
      </w:r>
      <w:r w:rsidRPr="00275262">
        <w:t xml:space="preserve"> unser</w:t>
      </w:r>
      <w:r w:rsidR="009635D7">
        <w:t>e</w:t>
      </w:r>
      <w:r w:rsidRPr="00275262">
        <w:t xml:space="preserve"> Verwaltung, die das alles letztendlich in der Umsetzung erst möglich gemacht hat. Und natürlich auch der Politik, die die nötigen Mittel dafür bereitgestellt hat. </w:t>
      </w:r>
    </w:p>
    <w:p w14:paraId="74629D75" w14:textId="528D394F" w:rsidR="009131B4" w:rsidRPr="00275262" w:rsidRDefault="009131B4" w:rsidP="009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75262">
        <w:t>Wir haben uns im vergangenen Jahr im Kommando für eine zusätzliche Einsatzalarmierung entschieden. Mit der Smartphone- App A-pager hab</w:t>
      </w:r>
      <w:r w:rsidR="0044752B">
        <w:t>en die Kameraden</w:t>
      </w:r>
      <w:r w:rsidRPr="00275262">
        <w:t xml:space="preserve"> eine zusätzliche Art der Alarmierung, die den Text auf dem Melder wiedergibt und eine Navigation zur Einsatzstelle ermöglicht. Neben diesen Anzeigen, gibt es Angaben zu einsatzanwesenden Schlüsselfunktionen wie Maschinist</w:t>
      </w:r>
      <w:r w:rsidR="007602D2">
        <w:t>,</w:t>
      </w:r>
      <w:r w:rsidRPr="00275262">
        <w:t xml:space="preserve"> FE C, AGT, Gruppenführer….</w:t>
      </w:r>
    </w:p>
    <w:p w14:paraId="4E726DC3" w14:textId="6CF19166" w:rsidR="009131B4" w:rsidRPr="00275262" w:rsidRDefault="009131B4" w:rsidP="009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75262">
        <w:t xml:space="preserve">Diese Nutzung ist für </w:t>
      </w:r>
      <w:r w:rsidR="00AB5B24">
        <w:t>alle</w:t>
      </w:r>
      <w:r w:rsidRPr="00275262">
        <w:t xml:space="preserve"> kostenfrei. </w:t>
      </w:r>
      <w:r w:rsidR="00637F4D">
        <w:t>Für weitere Informationen</w:t>
      </w:r>
      <w:r w:rsidRPr="00275262">
        <w:t xml:space="preserve"> </w:t>
      </w:r>
      <w:r w:rsidR="00730BD4">
        <w:t>kann ma</w:t>
      </w:r>
      <w:r w:rsidR="00BC53FF">
        <w:t>n</w:t>
      </w:r>
      <w:r w:rsidR="00730BD4">
        <w:t xml:space="preserve"> sich </w:t>
      </w:r>
      <w:r w:rsidR="00BC53FF">
        <w:t xml:space="preserve">an </w:t>
      </w:r>
      <w:r w:rsidRPr="00275262">
        <w:t>Ja</w:t>
      </w:r>
      <w:r w:rsidR="00BC53FF">
        <w:t>n-</w:t>
      </w:r>
      <w:r w:rsidRPr="00275262">
        <w:t xml:space="preserve"> Wilhelm Ripke oder Björn Brodkorb</w:t>
      </w:r>
      <w:r w:rsidR="00BC53FF">
        <w:t xml:space="preserve"> wenden</w:t>
      </w:r>
      <w:r w:rsidRPr="00275262">
        <w:t>.</w:t>
      </w:r>
    </w:p>
    <w:p w14:paraId="4C232121" w14:textId="40516C0B" w:rsidR="009131B4" w:rsidRDefault="009131B4" w:rsidP="009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75262">
        <w:t>Ferner verfügen unser LF10 und das TSF über ein Tablet. Dort kann man ebenfalls die Einsatzdaten einsehen und sich navigieren lassen. Weiterhin sind dort die Hydranten in einer Karte verzeichnet.</w:t>
      </w:r>
      <w:r w:rsidR="009B2B56">
        <w:t xml:space="preserve"> </w:t>
      </w:r>
      <w:r w:rsidRPr="00275262">
        <w:t>Der M</w:t>
      </w:r>
      <w:r w:rsidR="00377279">
        <w:t>TW</w:t>
      </w:r>
      <w:r w:rsidRPr="00275262">
        <w:t xml:space="preserve"> verfügt nun auch über digitale Handfunkgeräte und Handlampen.</w:t>
      </w:r>
      <w:r w:rsidR="00377279">
        <w:t xml:space="preserve"> Ein Dankeschön ging an </w:t>
      </w:r>
      <w:r w:rsidR="008A07EE">
        <w:t>Jens Bauer und Eric</w:t>
      </w:r>
      <w:r w:rsidR="00256BEB">
        <w:t xml:space="preserve"> </w:t>
      </w:r>
      <w:r w:rsidR="000F00C7">
        <w:t>Gran</w:t>
      </w:r>
      <w:r w:rsidR="009E649E">
        <w:t>ti</w:t>
      </w:r>
      <w:r w:rsidR="00256BEB">
        <w:t>n.</w:t>
      </w:r>
    </w:p>
    <w:p w14:paraId="4A29D5C8" w14:textId="77777777" w:rsidR="00256BEB" w:rsidRDefault="00256BEB" w:rsidP="009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3041DA" w14:textId="77777777" w:rsidR="009D4738" w:rsidRDefault="009D4738" w:rsidP="009D4738">
      <w:pPr>
        <w:pStyle w:val="Textkrper"/>
        <w:rPr>
          <w:rFonts w:hint="eastAsia"/>
          <w:b/>
          <w:bCs/>
        </w:rPr>
      </w:pPr>
      <w:r w:rsidRPr="000774E1">
        <w:rPr>
          <w:b/>
          <w:bCs/>
        </w:rPr>
        <w:t>3.1.5 Neues Feuerwehrhaus</w:t>
      </w:r>
    </w:p>
    <w:p w14:paraId="4E3886BF" w14:textId="3313A77D" w:rsidR="00965B55" w:rsidRPr="00E249E2" w:rsidRDefault="00E249E2" w:rsidP="009D4738">
      <w:pPr>
        <w:pStyle w:val="Textkrper"/>
        <w:rPr>
          <w:rFonts w:hint="eastAsia"/>
        </w:rPr>
      </w:pPr>
      <w:r w:rsidRPr="00E249E2">
        <w:t>OB Dirk Baum</w:t>
      </w:r>
      <w:r>
        <w:t xml:space="preserve"> zeigte sich enttäuscht über </w:t>
      </w:r>
      <w:r w:rsidR="00965B55">
        <w:t xml:space="preserve">die sachbezogene Diskussion </w:t>
      </w:r>
      <w:r w:rsidR="007D503B">
        <w:t xml:space="preserve">seitens der Politik </w:t>
      </w:r>
      <w:r w:rsidR="00965B55">
        <w:t>zum aktuellen</w:t>
      </w:r>
      <w:r w:rsidR="007D503B">
        <w:t xml:space="preserve"> </w:t>
      </w:r>
      <w:r w:rsidR="00D7442A">
        <w:t xml:space="preserve">Stand </w:t>
      </w:r>
      <w:r w:rsidR="00D5521F">
        <w:t>der Feuerwehrhäuser</w:t>
      </w:r>
      <w:r w:rsidR="002A7960">
        <w:t>, die teilweise schon personenbezogen war.</w:t>
      </w:r>
      <w:r w:rsidR="00014145">
        <w:t xml:space="preserve"> </w:t>
      </w:r>
      <w:r w:rsidR="00783880">
        <w:t xml:space="preserve">In </w:t>
      </w:r>
      <w:r w:rsidR="00D05F42">
        <w:t>d</w:t>
      </w:r>
      <w:r w:rsidR="00783880">
        <w:t>ieser Sachangelegenheit haben sich einige Politiker</w:t>
      </w:r>
      <w:r w:rsidR="00D05F42">
        <w:t xml:space="preserve"> gegenüber </w:t>
      </w:r>
      <w:r w:rsidR="00933EF9">
        <w:t>den Kameraden</w:t>
      </w:r>
      <w:r w:rsidR="00F87381">
        <w:t xml:space="preserve"> aller betroffenen Wehren</w:t>
      </w:r>
      <w:r w:rsidR="00933EF9">
        <w:t xml:space="preserve">, die nach wie vor </w:t>
      </w:r>
      <w:r w:rsidR="000337D2">
        <w:t xml:space="preserve">ihren Dienst auf freiwilliger Basis leisten, </w:t>
      </w:r>
      <w:r w:rsidR="00D05F42">
        <w:t xml:space="preserve">nicht gerade mit </w:t>
      </w:r>
      <w:r w:rsidR="00405753">
        <w:t>Ruhm bekleckert!</w:t>
      </w:r>
    </w:p>
    <w:p w14:paraId="2B91F7D6" w14:textId="6AE25E52" w:rsidR="009D4738" w:rsidRPr="00E6396C" w:rsidRDefault="009D4738" w:rsidP="009D4738">
      <w:pPr>
        <w:pStyle w:val="Textkrper"/>
        <w:rPr>
          <w:rFonts w:hint="eastAsia"/>
        </w:rPr>
      </w:pPr>
      <w:r w:rsidRPr="000774E1">
        <w:t xml:space="preserve">Das Thema Feuerwehrhaus hat </w:t>
      </w:r>
      <w:r w:rsidR="00E47F7C">
        <w:t>die Wehr</w:t>
      </w:r>
      <w:r w:rsidRPr="000774E1">
        <w:t xml:space="preserve"> im zurückliegenden Jahr stark beansprucht. Vieles war auch der Tageszeitung </w:t>
      </w:r>
      <w:r w:rsidR="00E47F7C">
        <w:t>und den</w:t>
      </w:r>
      <w:r w:rsidRPr="000774E1">
        <w:t xml:space="preserve"> sozialen Medien zu entnehmen.</w:t>
      </w:r>
      <w:r w:rsidR="003B5C9D">
        <w:t xml:space="preserve"> </w:t>
      </w:r>
      <w:r w:rsidRPr="00960087">
        <w:t xml:space="preserve">Der neue Bauantrag ist nun seit dem 18.12.2023 gestellt und liegt nunmehr beim Landkreis. </w:t>
      </w:r>
      <w:r w:rsidRPr="00E6396C">
        <w:t xml:space="preserve">Nach vielen Planungsvarianten, die </w:t>
      </w:r>
      <w:r w:rsidR="008A61F1">
        <w:t xml:space="preserve">sich die </w:t>
      </w:r>
      <w:r w:rsidR="005158A2">
        <w:t>Führungsgremien</w:t>
      </w:r>
      <w:r w:rsidRPr="00E6396C">
        <w:t xml:space="preserve"> zeitweise fast wöchentlich angeschaut haben</w:t>
      </w:r>
      <w:r w:rsidR="005158A2">
        <w:t>,</w:t>
      </w:r>
      <w:r w:rsidRPr="00E6396C">
        <w:t xml:space="preserve"> </w:t>
      </w:r>
      <w:r w:rsidR="005158A2">
        <w:t>h</w:t>
      </w:r>
      <w:r w:rsidRPr="00E6396C">
        <w:t>at sich die Politik dann abschließend für die Variante 4 entschieden.</w:t>
      </w:r>
      <w:r w:rsidR="00A370A9">
        <w:t xml:space="preserve"> </w:t>
      </w:r>
      <w:r w:rsidRPr="00E6396C">
        <w:t>Insbesondere die Schwarz-Gelbe-Fraktion hat uns immer wieder mangelnde Kompromissbereitschaft unterstellt. Ferner würden wir mit unseren Forderungen als Feuerwehr dafür sorgen, dass man die Bürger in diesen schwierigen Zeiten steuerlich sehr belast</w:t>
      </w:r>
      <w:r w:rsidR="003B3C5A">
        <w:t xml:space="preserve">e, </w:t>
      </w:r>
      <w:r w:rsidRPr="00E6396C">
        <w:t>Welche Forderungen? Die erste Bauplanung, die nun bemängelt wurde, hatte der SG-Rat doch selbst beschlossen…</w:t>
      </w:r>
    </w:p>
    <w:p w14:paraId="12AF4AFE" w14:textId="002231BC" w:rsidR="009D4738" w:rsidRPr="006D3C15" w:rsidRDefault="009D4738" w:rsidP="009D4738">
      <w:pPr>
        <w:pStyle w:val="Textkrper"/>
        <w:rPr>
          <w:rFonts w:hint="eastAsia"/>
        </w:rPr>
      </w:pPr>
      <w:r w:rsidRPr="00E6396C">
        <w:t>Die Freiwilligen Feuerwehrleute in ein Licht der maßlosen Verschwendung zu rücken ist mehr als schäbig</w:t>
      </w:r>
      <w:r w:rsidR="00B85FB2">
        <w:t xml:space="preserve">, so </w:t>
      </w:r>
      <w:r w:rsidR="006B1197">
        <w:t xml:space="preserve">OB </w:t>
      </w:r>
      <w:r w:rsidR="00B85FB2">
        <w:t>Baum</w:t>
      </w:r>
      <w:r w:rsidR="006B1197">
        <w:t>.</w:t>
      </w:r>
      <w:r w:rsidR="00146140">
        <w:t xml:space="preserve"> </w:t>
      </w:r>
      <w:r w:rsidRPr="00E6396C">
        <w:t>Wir als Feuerwehr haben zu keiner Zeit irgendetwas gefordert. Weder einen Fahrstuhl noch irgendetwas anderes.</w:t>
      </w:r>
      <w:r w:rsidR="00950EE4">
        <w:t xml:space="preserve"> </w:t>
      </w:r>
      <w:r w:rsidRPr="00950EE4">
        <w:t>Uns wurden Planungen vorgestellt und unsere Meinungen dazu wurden erfragt. Unsere Ansichten und Bedenken haben wir dann sachlich vorgetragen.</w:t>
      </w:r>
      <w:r w:rsidR="001A503A">
        <w:t xml:space="preserve"> </w:t>
      </w:r>
      <w:r w:rsidRPr="00950EE4">
        <w:t>Die Entscheidungen über die erste Planung traf</w:t>
      </w:r>
      <w:r w:rsidR="001A503A">
        <w:t xml:space="preserve"> </w:t>
      </w:r>
      <w:r w:rsidRPr="00950EE4">
        <w:t xml:space="preserve">aber nicht die Feuerwehr sondern die Politik! </w:t>
      </w:r>
      <w:r w:rsidRPr="006D3C15">
        <w:t xml:space="preserve">Mit der </w:t>
      </w:r>
      <w:r w:rsidR="006D09EA">
        <w:t xml:space="preserve">bevorstehenden </w:t>
      </w:r>
      <w:r w:rsidRPr="006D3C15">
        <w:t>Umplanung ist nun eine erneute Verzögerung eingetreten. Inwiefern es nun zu den Einsparungen kommt</w:t>
      </w:r>
      <w:r w:rsidR="00F8719E">
        <w:t>,</w:t>
      </w:r>
      <w:r w:rsidR="00E92771">
        <w:t xml:space="preserve"> bleibt ungewis</w:t>
      </w:r>
      <w:r w:rsidR="009A08BD">
        <w:t>s</w:t>
      </w:r>
      <w:r w:rsidRPr="006D3C15">
        <w:t xml:space="preserve">. </w:t>
      </w:r>
      <w:r w:rsidR="0061015A">
        <w:t>E</w:t>
      </w:r>
      <w:r w:rsidRPr="006D3C15">
        <w:t xml:space="preserve">s gibt nun fürs gleiche Geld weniger </w:t>
      </w:r>
      <w:r w:rsidR="0061015A">
        <w:t>„</w:t>
      </w:r>
      <w:r w:rsidRPr="006D3C15">
        <w:t>Feuerwehrhaus</w:t>
      </w:r>
      <w:r w:rsidR="0061015A">
        <w:t>“</w:t>
      </w:r>
      <w:r w:rsidR="002C2DCD">
        <w:t>.</w:t>
      </w:r>
    </w:p>
    <w:p w14:paraId="2F492F7F" w14:textId="43A9BA30" w:rsidR="009D4738" w:rsidRPr="002C2DCD" w:rsidRDefault="009D4738" w:rsidP="009D4738">
      <w:pPr>
        <w:pStyle w:val="Textkrper"/>
        <w:rPr>
          <w:rFonts w:hint="eastAsia"/>
        </w:rPr>
      </w:pPr>
      <w:r w:rsidRPr="002C2DCD">
        <w:t xml:space="preserve">Wir Feuerwehrleute haben unsere Hausaufgaben gemacht. Wir sind den Empfehlungen des Brandschutzbedarfsplanes von 2018 gefolgt und sind Kooperationen eingegangen. Wir hier sind sogar einen Schritt weiter gegangen und </w:t>
      </w:r>
      <w:r w:rsidR="00EF4778">
        <w:t>haben</w:t>
      </w:r>
      <w:r w:rsidRPr="002C2DCD">
        <w:t xml:space="preserve"> fusioniert.</w:t>
      </w:r>
    </w:p>
    <w:p w14:paraId="25AFDCC7" w14:textId="06271AEC" w:rsidR="009D4738" w:rsidRPr="002C2DCD" w:rsidRDefault="0025448B" w:rsidP="009D4738">
      <w:pPr>
        <w:pStyle w:val="Textkrper"/>
        <w:rPr>
          <w:rFonts w:hint="eastAsia"/>
        </w:rPr>
      </w:pPr>
      <w:r>
        <w:lastRenderedPageBreak/>
        <w:t>Die Wehr hat alles</w:t>
      </w:r>
      <w:r w:rsidR="009D4738" w:rsidRPr="002C2DCD">
        <w:t xml:space="preserve"> erfüllt</w:t>
      </w:r>
      <w:r w:rsidR="00E90F7B">
        <w:t>,</w:t>
      </w:r>
      <w:r w:rsidR="009D4738" w:rsidRPr="002C2DCD">
        <w:t xml:space="preserve"> was die Politik von uns verlangt hat. Das alles und noch viel mehr haben wir getan, um zukunftssicher aufgestellt zu sein und unser</w:t>
      </w:r>
      <w:r w:rsidR="00126428">
        <w:t>er</w:t>
      </w:r>
      <w:r w:rsidR="009D4738" w:rsidRPr="002C2DCD">
        <w:t xml:space="preserve"> Rolle als Feuerwehr, für die Sicherheit der hier lebenden Menschen, gerecht zu werden.</w:t>
      </w:r>
    </w:p>
    <w:p w14:paraId="6703F6C7" w14:textId="01DC9FFD" w:rsidR="009D4738" w:rsidRPr="00275262" w:rsidRDefault="009314D8" w:rsidP="006F4BC0">
      <w:pPr>
        <w:pStyle w:val="Textkrper"/>
        <w:rPr>
          <w:rFonts w:hint="eastAsia"/>
        </w:rPr>
      </w:pPr>
      <w:r>
        <w:t>D</w:t>
      </w:r>
      <w:r w:rsidR="009D4738" w:rsidRPr="002C2DCD">
        <w:t>er neue Bauantrag ist gestellt – der Rest bleibt abzuwarten…</w:t>
      </w:r>
    </w:p>
    <w:p w14:paraId="7ABAC5FA" w14:textId="77777777" w:rsidR="009131B4" w:rsidRPr="00275262" w:rsidRDefault="009131B4" w:rsidP="0091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B8D095" w14:textId="08A55D5D" w:rsidR="008C64EB" w:rsidRPr="008C64EB" w:rsidRDefault="008C64EB" w:rsidP="008C64EB">
      <w:pPr>
        <w:pStyle w:val="Textkrper"/>
        <w:rPr>
          <w:rFonts w:hint="eastAsia"/>
        </w:rPr>
      </w:pPr>
      <w:r w:rsidRPr="008C64EB">
        <w:rPr>
          <w:b/>
          <w:bCs/>
        </w:rPr>
        <w:t>3.1.6  Jugendfeuerwehr</w:t>
      </w:r>
    </w:p>
    <w:p w14:paraId="436951E2" w14:textId="50DEA497" w:rsidR="008C64EB" w:rsidRPr="008C64EB" w:rsidRDefault="008C64EB" w:rsidP="008C64EB">
      <w:pPr>
        <w:pStyle w:val="Textkrper"/>
        <w:rPr>
          <w:rFonts w:hint="eastAsia"/>
        </w:rPr>
      </w:pPr>
      <w:r w:rsidRPr="008C64EB">
        <w:t>Die größte Herausforderung, vor dem die Freiwillige Feuerwehr der Samtgemeinde Bevensen-Ebstorf in der Zukunft steht, ist die Nachwuchsgewinnung.</w:t>
      </w:r>
      <w:r w:rsidR="00683871">
        <w:t xml:space="preserve"> </w:t>
      </w:r>
      <w:r w:rsidRPr="008C64EB">
        <w:t>Der „Run“ um die Köpfe hat schon lange begonnen. Das Freizeitverhalten, auch auf den Dörfern, ist ein völlig anders als noch vor Jahren. Neben vernünftigen, zeitgemäßen Rahmenbedingungen, insbesondere die fehlenden Feuerwehrhäuser, muss etwas für den Nachwuchs getan werden.</w:t>
      </w:r>
      <w:r w:rsidR="00285482">
        <w:t xml:space="preserve"> </w:t>
      </w:r>
      <w:r w:rsidRPr="008C64EB">
        <w:t>Auch in diesem Bereich versuchen wir uns besser aufzustellen.</w:t>
      </w:r>
      <w:r w:rsidR="00243EC2">
        <w:t xml:space="preserve"> </w:t>
      </w:r>
      <w:r w:rsidRPr="008C64EB">
        <w:t>Wir haben uns mit den Ortswehren Höver und Oetzendorf zusammengetan, um in Zukunft gemeinsam Jugendarbeit zu leisten.</w:t>
      </w:r>
      <w:r w:rsidR="00243EC2">
        <w:t xml:space="preserve"> </w:t>
      </w:r>
      <w:r w:rsidRPr="008C64EB">
        <w:t xml:space="preserve">Am Samstag, den 26.08.2023 haben wir in Höver unsere Auftaktveranstaltung durchgeführt. Neben Programm für die Jugendlichen, gab es eine kleine Fahrzeugausstellung, eine Hüpfburg und diverse Leckereien für </w:t>
      </w:r>
      <w:r w:rsidR="00243EC2" w:rsidRPr="008C64EB">
        <w:t>Groß</w:t>
      </w:r>
      <w:r w:rsidRPr="008C64EB">
        <w:t xml:space="preserve"> und </w:t>
      </w:r>
      <w:r w:rsidR="00243EC2" w:rsidRPr="008C64EB">
        <w:t>Klein</w:t>
      </w:r>
      <w:r w:rsidRPr="008C64EB">
        <w:t>.</w:t>
      </w:r>
      <w:r w:rsidR="005D0E3B">
        <w:t xml:space="preserve"> </w:t>
      </w:r>
      <w:r w:rsidRPr="008C64EB">
        <w:t xml:space="preserve">Unsere gemeinsame Jugendfeuerwehr trägt nun den Namen </w:t>
      </w:r>
      <w:r w:rsidRPr="00140C7F">
        <w:rPr>
          <w:b/>
          <w:bCs/>
        </w:rPr>
        <w:t>Jugendfeuerwehr „Am Röbbelbach“</w:t>
      </w:r>
      <w:r w:rsidRPr="008C64EB">
        <w:t>.</w:t>
      </w:r>
      <w:r w:rsidR="005D0E3B">
        <w:t xml:space="preserve"> </w:t>
      </w:r>
      <w:r w:rsidRPr="008C64EB">
        <w:t xml:space="preserve">Allen Beteiligten </w:t>
      </w:r>
      <w:r w:rsidR="00140C7F">
        <w:t>erging ein</w:t>
      </w:r>
      <w:r w:rsidRPr="008C64EB">
        <w:t xml:space="preserve"> herzliche</w:t>
      </w:r>
      <w:r w:rsidR="00140C7F">
        <w:t>r</w:t>
      </w:r>
      <w:r w:rsidRPr="008C64EB">
        <w:t xml:space="preserve"> Dank! Insbesondere Kim Fischer und Christian Kühn, die nun auch die Jugendlichen mit betreuen.</w:t>
      </w:r>
    </w:p>
    <w:p w14:paraId="3B304051" w14:textId="77777777" w:rsidR="001325E8" w:rsidRDefault="008C64EB" w:rsidP="008C64EB">
      <w:pPr>
        <w:pStyle w:val="Textkrper"/>
        <w:rPr>
          <w:rFonts w:hint="eastAsia"/>
          <w:b/>
          <w:bCs/>
        </w:rPr>
      </w:pPr>
      <w:r w:rsidRPr="008C64EB">
        <w:rPr>
          <w:b/>
          <w:bCs/>
        </w:rPr>
        <w:t>Bericht unser Jugendbeauftragten</w:t>
      </w:r>
      <w:r w:rsidR="00545B60">
        <w:rPr>
          <w:b/>
          <w:bCs/>
        </w:rPr>
        <w:t xml:space="preserve"> Kim Fischer</w:t>
      </w:r>
    </w:p>
    <w:p w14:paraId="4C405472" w14:textId="765BCF65" w:rsidR="00504906" w:rsidRPr="006108B5" w:rsidRDefault="00E275BD" w:rsidP="008C64EB">
      <w:pPr>
        <w:pStyle w:val="Textkrper"/>
        <w:rPr>
          <w:rFonts w:hint="eastAsia"/>
        </w:rPr>
      </w:pPr>
      <w:r w:rsidRPr="006108B5">
        <w:t>Kim Fischer</w:t>
      </w:r>
      <w:r w:rsidR="006108B5">
        <w:t xml:space="preserve"> ging inhaltlich kurz </w:t>
      </w:r>
      <w:r w:rsidR="00B03802">
        <w:t>auf die Arbeit</w:t>
      </w:r>
      <w:r w:rsidR="004C7E3B">
        <w:t xml:space="preserve"> und Zielsetzungen</w:t>
      </w:r>
      <w:r w:rsidR="00B03802">
        <w:t xml:space="preserve"> mit der </w:t>
      </w:r>
      <w:r w:rsidR="00E87A28">
        <w:t xml:space="preserve">gemeinsamen Jugendfeuerwehr </w:t>
      </w:r>
      <w:r w:rsidR="00BE6188">
        <w:t xml:space="preserve">„Am </w:t>
      </w:r>
      <w:r w:rsidR="00D55FC0">
        <w:t xml:space="preserve">Röbbelbach“ </w:t>
      </w:r>
      <w:r w:rsidR="00E87A28">
        <w:t>ein</w:t>
      </w:r>
      <w:r w:rsidR="00D55FC0">
        <w:t>.</w:t>
      </w:r>
    </w:p>
    <w:p w14:paraId="613660CE" w14:textId="77777777" w:rsidR="00355AEC" w:rsidRDefault="00355AEC" w:rsidP="003117CF"/>
    <w:p w14:paraId="3A967B4B" w14:textId="68CD86E8" w:rsidR="006806BF" w:rsidRPr="006806BF" w:rsidRDefault="006806BF" w:rsidP="006806BF">
      <w:pPr>
        <w:pStyle w:val="Textkrper"/>
        <w:rPr>
          <w:rFonts w:hint="eastAsia"/>
        </w:rPr>
      </w:pPr>
      <w:bookmarkStart w:id="0" w:name="_Hlk153800126"/>
      <w:r w:rsidRPr="006806BF">
        <w:rPr>
          <w:b/>
          <w:bCs/>
        </w:rPr>
        <w:t>3.1.7 Verschiedenes</w:t>
      </w:r>
      <w:bookmarkEnd w:id="0"/>
    </w:p>
    <w:p w14:paraId="646CEB5E" w14:textId="77777777" w:rsidR="001D2B8C" w:rsidRDefault="00A11D47" w:rsidP="006806BF">
      <w:pPr>
        <w:pStyle w:val="Textkrper"/>
        <w:rPr>
          <w:rFonts w:hint="eastAsia"/>
        </w:rPr>
      </w:pPr>
      <w:r>
        <w:t xml:space="preserve">Ein Dank ging an </w:t>
      </w:r>
      <w:r w:rsidR="006806BF" w:rsidRPr="006806BF">
        <w:t>Jens</w:t>
      </w:r>
      <w:r w:rsidR="0052393B">
        <w:t xml:space="preserve"> Bauer</w:t>
      </w:r>
      <w:r w:rsidR="006806BF" w:rsidRPr="006806BF">
        <w:t xml:space="preserve"> und Klaus</w:t>
      </w:r>
      <w:r w:rsidR="0052393B">
        <w:t xml:space="preserve"> Rohrmoser</w:t>
      </w:r>
      <w:r w:rsidR="006806BF" w:rsidRPr="006806BF">
        <w:t>. Jens betreibt mittlerweile schon eine Merchandising-Produktion. Von Warnwesten für die Kleinsten, über Schlüsselanhängern bis hin zum beleuchteten Wappenständer, Kaffeetassen, Mützen….</w:t>
      </w:r>
    </w:p>
    <w:p w14:paraId="2F9F2D30" w14:textId="7EBD13F7" w:rsidR="006806BF" w:rsidRPr="006806BF" w:rsidRDefault="006806BF" w:rsidP="006806BF">
      <w:pPr>
        <w:pStyle w:val="Textkrper"/>
        <w:rPr>
          <w:rFonts w:hint="eastAsia"/>
        </w:rPr>
      </w:pPr>
      <w:r w:rsidRPr="006806BF">
        <w:t>Klaus organisiert die Beschaffung der neuen Poloshirts und Jacken. Eine tolle Sache – wer Bedarf hat, der meldet sich bitte bei Klaus bzw. Jens</w:t>
      </w:r>
      <w:r w:rsidR="00602A80">
        <w:t>.</w:t>
      </w:r>
    </w:p>
    <w:p w14:paraId="08955CA3" w14:textId="77777777" w:rsidR="006806BF" w:rsidRPr="002351C1" w:rsidRDefault="006806BF" w:rsidP="006806BF">
      <w:pPr>
        <w:pStyle w:val="Textkrper"/>
        <w:rPr>
          <w:rFonts w:hint="eastAsia"/>
          <w:b/>
          <w:bCs/>
        </w:rPr>
      </w:pPr>
      <w:r w:rsidRPr="002351C1">
        <w:rPr>
          <w:b/>
          <w:bCs/>
        </w:rPr>
        <w:t>Beiträge zur Kameradschaftskasse:</w:t>
      </w:r>
    </w:p>
    <w:p w14:paraId="650F96A7" w14:textId="77777777" w:rsidR="006806BF" w:rsidRPr="006806BF" w:rsidRDefault="006806BF" w:rsidP="006806BF">
      <w:pPr>
        <w:pStyle w:val="Textkrper"/>
        <w:rPr>
          <w:rFonts w:hint="eastAsia"/>
        </w:rPr>
      </w:pPr>
      <w:r w:rsidRPr="006806BF">
        <w:t>Leider haben auch wir feststellen müssen, dass wir für Getränke etc., die wir für die Dienstabende und die Einsatznachbereitung besorgen, höhere Auslagen haben.</w:t>
      </w:r>
    </w:p>
    <w:p w14:paraId="221382C6" w14:textId="17F662B9" w:rsidR="006806BF" w:rsidRPr="006806BF" w:rsidRDefault="006806BF" w:rsidP="006806BF">
      <w:pPr>
        <w:pStyle w:val="Textkrper"/>
        <w:rPr>
          <w:rFonts w:hint="eastAsia"/>
        </w:rPr>
      </w:pPr>
      <w:r w:rsidRPr="006806BF">
        <w:t xml:space="preserve">Daher </w:t>
      </w:r>
      <w:r w:rsidR="004B6D6A">
        <w:t xml:space="preserve">der </w:t>
      </w:r>
      <w:r w:rsidR="008B432B">
        <w:t>Vorschlag aus dem Kommando</w:t>
      </w:r>
      <w:r w:rsidR="003D6481">
        <w:t>,</w:t>
      </w:r>
      <w:r w:rsidR="008B432B">
        <w:t xml:space="preserve"> </w:t>
      </w:r>
      <w:r w:rsidRPr="006806BF">
        <w:t xml:space="preserve">den Jahresbeitrag zur Kameradschaftskasse für die Aktiven, die Angehörigen der Einsatzabteilung um 10 Euro </w:t>
      </w:r>
      <w:r w:rsidR="003D6481">
        <w:t xml:space="preserve">zu </w:t>
      </w:r>
      <w:r w:rsidRPr="006806BF">
        <w:t>erhöhen. Alle anderen Beiträge bleiben unverändert.</w:t>
      </w:r>
    </w:p>
    <w:p w14:paraId="618CB44E" w14:textId="0F6D83DB" w:rsidR="006806BF" w:rsidRPr="006806BF" w:rsidRDefault="00172E25" w:rsidP="006806BF">
      <w:pPr>
        <w:pStyle w:val="Textkrper"/>
        <w:rPr>
          <w:rFonts w:hint="eastAsia"/>
        </w:rPr>
      </w:pPr>
      <w:r>
        <w:t xml:space="preserve">Zu diesem Vorschlag </w:t>
      </w:r>
      <w:r w:rsidR="006A5A1A">
        <w:t xml:space="preserve">(Erhöhung von </w:t>
      </w:r>
      <w:r w:rsidR="00EA4EEF">
        <w:rPr>
          <w:rFonts w:hint="eastAsia"/>
        </w:rPr>
        <w:t>€</w:t>
      </w:r>
      <w:r w:rsidR="00EA4EEF">
        <w:t xml:space="preserve">25,- auf </w:t>
      </w:r>
      <w:r w:rsidR="00EA4EEF">
        <w:rPr>
          <w:rFonts w:hint="eastAsia"/>
        </w:rPr>
        <w:t>€</w:t>
      </w:r>
      <w:r w:rsidR="00EA4EEF">
        <w:t xml:space="preserve"> 35,-) </w:t>
      </w:r>
      <w:r>
        <w:t xml:space="preserve">gab es </w:t>
      </w:r>
      <w:r w:rsidR="005519D3">
        <w:t xml:space="preserve">aus der Versammlung </w:t>
      </w:r>
      <w:r>
        <w:t>keine</w:t>
      </w:r>
      <w:r w:rsidR="006806BF" w:rsidRPr="006806BF">
        <w:t xml:space="preserve"> Einwände</w:t>
      </w:r>
      <w:r w:rsidR="00EA4EEF">
        <w:t>.</w:t>
      </w:r>
      <w:r w:rsidR="006806BF" w:rsidRPr="006806BF">
        <w:t xml:space="preserve"> </w:t>
      </w:r>
    </w:p>
    <w:p w14:paraId="6DEDEE06" w14:textId="77777777" w:rsidR="006806BF" w:rsidRPr="00810261" w:rsidRDefault="006806BF" w:rsidP="006806BF">
      <w:pPr>
        <w:pStyle w:val="Textkrper"/>
        <w:rPr>
          <w:rFonts w:hint="eastAsia"/>
          <w:sz w:val="28"/>
          <w:szCs w:val="28"/>
        </w:rPr>
      </w:pPr>
    </w:p>
    <w:p w14:paraId="5460B6C4" w14:textId="77777777" w:rsidR="00526FA5" w:rsidRPr="003117CF" w:rsidRDefault="00526FA5" w:rsidP="003117CF">
      <w:pPr>
        <w:sectPr w:rsidR="00526FA5" w:rsidRPr="003117CF" w:rsidSect="00C71566">
          <w:type w:val="continuous"/>
          <w:pgSz w:w="11906" w:h="16838"/>
          <w:pgMar w:top="960" w:right="1467" w:bottom="953" w:left="1440" w:header="285" w:footer="8" w:gutter="0"/>
          <w:cols w:space="720"/>
          <w:docGrid w:linePitch="360"/>
        </w:sectPr>
      </w:pPr>
    </w:p>
    <w:p w14:paraId="18FF44F3" w14:textId="77777777" w:rsidR="00D23264" w:rsidRPr="00D23264" w:rsidRDefault="00D23264" w:rsidP="00D23264">
      <w:pPr>
        <w:pStyle w:val="Listenabsatz"/>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rPr>
          <w:rFonts w:eastAsia="Times New Roman" w:cs="Times New Roman"/>
          <w:b/>
          <w:color w:val="000000"/>
          <w:kern w:val="0"/>
          <w:lang w:bidi="ar-SA"/>
        </w:rPr>
      </w:pPr>
    </w:p>
    <w:p w14:paraId="77C514EF" w14:textId="77777777" w:rsidR="00643FC0" w:rsidRDefault="00D54FF8" w:rsidP="009F4F88">
      <w:pPr>
        <w:pStyle w:val="Textkrper"/>
        <w:rPr>
          <w:rFonts w:hint="eastAsia"/>
        </w:rPr>
      </w:pPr>
      <w:r w:rsidRPr="00D54FF8">
        <w:rPr>
          <w:b/>
          <w:bCs/>
        </w:rPr>
        <w:t>3.1.8  Mitglieder</w:t>
      </w:r>
    </w:p>
    <w:p w14:paraId="3155853E" w14:textId="4623F832" w:rsidR="00D54FF8" w:rsidRPr="00594555" w:rsidRDefault="00D54FF8" w:rsidP="009F4F88">
      <w:pPr>
        <w:pStyle w:val="Textkrper"/>
        <w:rPr>
          <w:rFonts w:hint="eastAsia"/>
          <w:u w:val="single"/>
        </w:rPr>
      </w:pPr>
      <w:r w:rsidRPr="00594555">
        <w:rPr>
          <w:u w:val="single"/>
        </w:rPr>
        <w:t>An dieser Stelle unsere Mitgliederzahlen:</w:t>
      </w:r>
    </w:p>
    <w:p w14:paraId="4A274FCB" w14:textId="7A62CC66" w:rsidR="00594555" w:rsidRDefault="00D54FF8" w:rsidP="006A1169">
      <w:pPr>
        <w:pStyle w:val="Textkrper"/>
        <w:suppressAutoHyphens w:val="0"/>
        <w:overflowPunct w:val="0"/>
        <w:autoSpaceDE w:val="0"/>
        <w:spacing w:after="120" w:line="240" w:lineRule="auto"/>
        <w:textAlignment w:val="baseline"/>
        <w:rPr>
          <w:rFonts w:hint="eastAsia"/>
        </w:rPr>
      </w:pPr>
      <w:r w:rsidRPr="00D54FF8">
        <w:t>Wir sind</w:t>
      </w:r>
      <w:r w:rsidRPr="00D54FF8">
        <w:rPr>
          <w:b/>
          <w:bCs/>
        </w:rPr>
        <w:t xml:space="preserve"> 50</w:t>
      </w:r>
      <w:r w:rsidRPr="00D54FF8">
        <w:t xml:space="preserve"> aktive Feuerwehrleute und </w:t>
      </w:r>
      <w:r w:rsidRPr="00D54FF8">
        <w:rPr>
          <w:b/>
          <w:bCs/>
        </w:rPr>
        <w:t>9</w:t>
      </w:r>
      <w:r w:rsidRPr="00D54FF8">
        <w:t xml:space="preserve"> Zweitmitglieder</w:t>
      </w:r>
      <w:r w:rsidR="0014645F">
        <w:t>.</w:t>
      </w:r>
      <w:r w:rsidR="002354E7">
        <w:t xml:space="preserve">         </w:t>
      </w:r>
    </w:p>
    <w:p w14:paraId="08C79756" w14:textId="3B485D3E" w:rsidR="00D54FF8" w:rsidRPr="00D54FF8" w:rsidRDefault="0014645F" w:rsidP="006A1169">
      <w:pPr>
        <w:pStyle w:val="Textkrper"/>
        <w:suppressAutoHyphens w:val="0"/>
        <w:overflowPunct w:val="0"/>
        <w:autoSpaceDE w:val="0"/>
        <w:spacing w:after="120" w:line="240" w:lineRule="auto"/>
        <w:textAlignment w:val="baseline"/>
        <w:rPr>
          <w:rFonts w:hint="eastAsia"/>
          <w:b/>
          <w:bCs/>
        </w:rPr>
      </w:pPr>
      <w:r>
        <w:t xml:space="preserve">Insgesamt </w:t>
      </w:r>
      <w:r w:rsidR="00D54FF8" w:rsidRPr="00D54FF8">
        <w:rPr>
          <w:b/>
          <w:bCs/>
        </w:rPr>
        <w:t>26</w:t>
      </w:r>
      <w:r w:rsidR="00D54FF8" w:rsidRPr="00D54FF8">
        <w:t xml:space="preserve"> Kameraden gehören der Altersabteilung an</w:t>
      </w:r>
      <w:r>
        <w:t>.</w:t>
      </w:r>
    </w:p>
    <w:p w14:paraId="632F22E7" w14:textId="05E3E9D3" w:rsidR="00D54FF8" w:rsidRPr="00D54FF8" w:rsidRDefault="00D54FF8" w:rsidP="00D54FF8">
      <w:pPr>
        <w:pStyle w:val="Textkrper"/>
        <w:rPr>
          <w:rFonts w:hint="eastAsia"/>
        </w:rPr>
      </w:pPr>
      <w:r w:rsidRPr="00D54FF8">
        <w:rPr>
          <w:b/>
          <w:bCs/>
        </w:rPr>
        <w:t xml:space="preserve">2023 </w:t>
      </w:r>
      <w:r w:rsidRPr="006A1169">
        <w:t>hat</w:t>
      </w:r>
      <w:r w:rsidR="006A1169">
        <w:t xml:space="preserve"> </w:t>
      </w:r>
      <w:r w:rsidRPr="00D54FF8">
        <w:t>unser ehemalige Ortsbrandmeister Hubertus Grau das Feu</w:t>
      </w:r>
      <w:r w:rsidR="00B915EB">
        <w:t>er</w:t>
      </w:r>
      <w:r w:rsidRPr="00D54FF8">
        <w:t>rwehr-Senioren-Alter erreicht und ist damit in die Alters-Ehrenabteilung übergetreten.</w:t>
      </w:r>
      <w:r w:rsidR="008D6911">
        <w:t xml:space="preserve"> </w:t>
      </w:r>
      <w:r w:rsidR="000D29D3">
        <w:t xml:space="preserve">Ein </w:t>
      </w:r>
      <w:r w:rsidR="00AD4D8D">
        <w:t xml:space="preserve">ausführlicher </w:t>
      </w:r>
      <w:r w:rsidR="000D29D3">
        <w:t>Dank ging an Hubertus</w:t>
      </w:r>
      <w:r w:rsidRPr="00D54FF8">
        <w:t xml:space="preserve"> </w:t>
      </w:r>
      <w:r w:rsidR="008D6911">
        <w:t>(</w:t>
      </w:r>
      <w:r w:rsidR="00B24921">
        <w:t xml:space="preserve">in Abwesenheit) </w:t>
      </w:r>
      <w:r w:rsidRPr="00D54FF8">
        <w:t xml:space="preserve">für </w:t>
      </w:r>
      <w:r w:rsidR="008D6911">
        <w:t>s</w:t>
      </w:r>
      <w:r w:rsidRPr="00D54FF8">
        <w:t xml:space="preserve">eine langjährige / jahrzehntelange </w:t>
      </w:r>
      <w:r w:rsidR="008D6911">
        <w:t>a</w:t>
      </w:r>
      <w:r w:rsidRPr="00D54FF8">
        <w:t xml:space="preserve">ktive Zeit </w:t>
      </w:r>
      <w:r w:rsidR="001D7726">
        <w:t>gerade als Ortsbrandmeister in Gollern</w:t>
      </w:r>
      <w:r w:rsidR="00F64B31">
        <w:t xml:space="preserve"> </w:t>
      </w:r>
      <w:r w:rsidRPr="00D54FF8">
        <w:t>zum Wohle des Gemeinwesens!</w:t>
      </w:r>
    </w:p>
    <w:p w14:paraId="7F1546F8" w14:textId="7CB24BF0" w:rsidR="007A23D2" w:rsidRDefault="005553CE" w:rsidP="007A23D2">
      <w:pPr>
        <w:pStyle w:val="Textkrper"/>
        <w:rPr>
          <w:rFonts w:eastAsia="Helvetica"/>
        </w:rPr>
      </w:pPr>
      <w:r>
        <w:rPr>
          <w:rFonts w:eastAsia="Helvetica"/>
        </w:rPr>
        <w:t xml:space="preserve">OB Baum appellierte an die Mitglieder </w:t>
      </w:r>
      <w:r w:rsidR="00D54FF8" w:rsidRPr="00D54FF8">
        <w:rPr>
          <w:rFonts w:eastAsia="Helvetica"/>
        </w:rPr>
        <w:t xml:space="preserve">Werbung für die Freiwillige Feuerwehr </w:t>
      </w:r>
      <w:r w:rsidR="00D45D04">
        <w:rPr>
          <w:rFonts w:eastAsia="Helvetica"/>
        </w:rPr>
        <w:t xml:space="preserve">zu machen </w:t>
      </w:r>
      <w:r w:rsidR="00D54FF8" w:rsidRPr="00D54FF8">
        <w:rPr>
          <w:rFonts w:eastAsia="Helvetica"/>
        </w:rPr>
        <w:t xml:space="preserve">– </w:t>
      </w:r>
      <w:r w:rsidR="005C5E67">
        <w:rPr>
          <w:rFonts w:eastAsia="Helvetica"/>
        </w:rPr>
        <w:t xml:space="preserve">denn </w:t>
      </w:r>
      <w:r w:rsidR="00623DAD">
        <w:rPr>
          <w:rFonts w:eastAsia="Helvetica"/>
        </w:rPr>
        <w:t>man</w:t>
      </w:r>
      <w:r w:rsidR="00D54FF8" w:rsidRPr="00D54FF8">
        <w:rPr>
          <w:rFonts w:eastAsia="Helvetica"/>
        </w:rPr>
        <w:t xml:space="preserve"> brauche dringend aktive Mitglieder! Für </w:t>
      </w:r>
      <w:r w:rsidR="005C5E67">
        <w:rPr>
          <w:rFonts w:eastAsia="Helvetica"/>
        </w:rPr>
        <w:t>ihn</w:t>
      </w:r>
      <w:r w:rsidR="00D54FF8" w:rsidRPr="00D54FF8">
        <w:rPr>
          <w:rFonts w:eastAsia="Helvetica"/>
        </w:rPr>
        <w:t xml:space="preserve"> gehört in unseren Dörfern jeder junge Mensch mit </w:t>
      </w:r>
      <w:r w:rsidR="00E167E2" w:rsidRPr="00D54FF8">
        <w:rPr>
          <w:rFonts w:eastAsia="Helvetica"/>
        </w:rPr>
        <w:t>Erreichen</w:t>
      </w:r>
      <w:r w:rsidR="00D54FF8" w:rsidRPr="00D54FF8">
        <w:rPr>
          <w:rFonts w:eastAsia="Helvetica"/>
        </w:rPr>
        <w:t xml:space="preserve"> des 16. Lebensjahres als aktives Mitglied in die Feuerwehr</w:t>
      </w:r>
      <w:r w:rsidR="007A23D2">
        <w:rPr>
          <w:rFonts w:eastAsia="Helvetica"/>
        </w:rPr>
        <w:t>.</w:t>
      </w:r>
    </w:p>
    <w:p w14:paraId="54CE484F" w14:textId="77777777" w:rsidR="00D54FF8" w:rsidRPr="00D54FF8" w:rsidRDefault="00D54FF8" w:rsidP="00D54FF8">
      <w:pPr>
        <w:rPr>
          <w:rFonts w:ascii="Liberation Serif" w:eastAsia="Helvetica" w:hAnsi="Liberation Serif" w:cs="Liberation Serif"/>
        </w:rPr>
      </w:pPr>
    </w:p>
    <w:p w14:paraId="0858DEDC" w14:textId="36A42F0B" w:rsidR="00620EC7" w:rsidRDefault="00620EC7" w:rsidP="00620EC7">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620EC7">
        <w:rPr>
          <w:b/>
          <w:bCs/>
        </w:rPr>
        <w:t>3.2. Bericht des Gruppenführers der Wettkampfgruppe</w:t>
      </w:r>
      <w:r w:rsidR="00C71379">
        <w:rPr>
          <w:b/>
          <w:bCs/>
        </w:rPr>
        <w:t xml:space="preserve"> Jens Bauer</w:t>
      </w:r>
    </w:p>
    <w:p w14:paraId="00CB63CB" w14:textId="372B50DA" w:rsidR="009710C9" w:rsidRDefault="00345FA1" w:rsidP="00620EC7">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45FA1">
        <w:t xml:space="preserve">Jens </w:t>
      </w:r>
      <w:r w:rsidR="00365C25">
        <w:t>b</w:t>
      </w:r>
      <w:r w:rsidRPr="00345FA1">
        <w:t>ericht</w:t>
      </w:r>
      <w:r w:rsidR="00365C25">
        <w:t>ete</w:t>
      </w:r>
      <w:r w:rsidR="009C46B2">
        <w:t xml:space="preserve"> u.a. </w:t>
      </w:r>
      <w:r w:rsidR="0013261C">
        <w:t>über</w:t>
      </w:r>
      <w:r w:rsidR="009C46B2">
        <w:t xml:space="preserve"> den Kreisfeuerwehrtag in Bienenbüttel</w:t>
      </w:r>
      <w:r w:rsidR="00365C25">
        <w:t xml:space="preserve"> (8.Platz)</w:t>
      </w:r>
      <w:r w:rsidR="009710C9">
        <w:t xml:space="preserve"> und</w:t>
      </w:r>
      <w:r w:rsidR="00E457D2">
        <w:t xml:space="preserve"> den Regionalentscheid in Beverstedt</w:t>
      </w:r>
      <w:r w:rsidR="00E761BB">
        <w:t xml:space="preserve"> / Cuxhaven (</w:t>
      </w:r>
      <w:r w:rsidR="00B337F7">
        <w:t>12.Platz)</w:t>
      </w:r>
      <w:r w:rsidR="009710C9">
        <w:t xml:space="preserve"> mit der </w:t>
      </w:r>
      <w:r w:rsidR="002D2A33">
        <w:t xml:space="preserve">damit </w:t>
      </w:r>
      <w:r w:rsidR="009710C9">
        <w:t>verbundenen Qualifizierung</w:t>
      </w:r>
      <w:r w:rsidR="002D2A33">
        <w:t xml:space="preserve"> f</w:t>
      </w:r>
      <w:r w:rsidR="00C17B64">
        <w:t>ür den Landesentscheid in Duderstadt im Harz.</w:t>
      </w:r>
    </w:p>
    <w:p w14:paraId="2B68F58B" w14:textId="77777777" w:rsidR="003A49C0" w:rsidRPr="003A49C0" w:rsidRDefault="003A49C0" w:rsidP="003A49C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textAlignment w:val="baseline"/>
        <w:rPr>
          <w:rFonts w:eastAsia="Times New Roman" w:cs="Times New Roman"/>
          <w:color w:val="000000"/>
          <w:kern w:val="0"/>
          <w:lang w:bidi="ar-SA"/>
        </w:rPr>
      </w:pPr>
      <w:r w:rsidRPr="003A49C0">
        <w:rPr>
          <w:rFonts w:eastAsia="Times New Roman" w:cs="Times New Roman"/>
          <w:b/>
          <w:bCs/>
          <w:color w:val="000000"/>
          <w:kern w:val="0"/>
          <w:lang w:bidi="ar-SA"/>
        </w:rPr>
        <w:t>GF Andreas Lange</w:t>
      </w:r>
      <w:r w:rsidRPr="003A49C0">
        <w:rPr>
          <w:rFonts w:eastAsia="Times New Roman" w:cs="Times New Roman"/>
          <w:color w:val="000000"/>
          <w:kern w:val="0"/>
          <w:lang w:bidi="ar-SA"/>
        </w:rPr>
        <w:t xml:space="preserve"> hält nach wie vor mit großem Engagement die </w:t>
      </w:r>
      <w:r w:rsidRPr="003A49C0">
        <w:rPr>
          <w:rFonts w:eastAsia="Times New Roman" w:cs="Times New Roman"/>
          <w:b/>
          <w:bCs/>
          <w:color w:val="000000"/>
          <w:kern w:val="0"/>
          <w:lang w:bidi="ar-SA"/>
        </w:rPr>
        <w:t>„Eimergruppe“</w:t>
      </w:r>
    </w:p>
    <w:p w14:paraId="4303C5D0" w14:textId="64F582AB" w:rsidR="00D66084" w:rsidRDefault="003A49C0" w:rsidP="00620EC7">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eastAsia="Times New Roman" w:cs="Times New Roman"/>
          <w:kern w:val="0"/>
          <w:lang w:bidi="ar-SA"/>
        </w:rPr>
        <w:t xml:space="preserve">am Laufen, die </w:t>
      </w:r>
      <w:r w:rsidR="00717364">
        <w:rPr>
          <w:rFonts w:eastAsia="Times New Roman" w:cs="Times New Roman"/>
          <w:kern w:val="0"/>
          <w:lang w:bidi="ar-SA"/>
        </w:rPr>
        <w:t xml:space="preserve">extrem motiviert </w:t>
      </w:r>
      <w:r>
        <w:rPr>
          <w:rFonts w:eastAsia="Times New Roman" w:cs="Times New Roman"/>
          <w:kern w:val="0"/>
          <w:lang w:bidi="ar-SA"/>
        </w:rPr>
        <w:t>ist, sich ein adäquates Wettkampfniveau zu erarbeiten</w:t>
      </w:r>
      <w:r w:rsidR="00B50EC3">
        <w:rPr>
          <w:rFonts w:eastAsia="Times New Roman" w:cs="Times New Roman"/>
          <w:kern w:val="0"/>
          <w:lang w:bidi="ar-SA"/>
        </w:rPr>
        <w:t>.</w:t>
      </w:r>
    </w:p>
    <w:p w14:paraId="3BD6A40B" w14:textId="77777777" w:rsidR="0013261C" w:rsidRPr="00345FA1" w:rsidRDefault="0013261C" w:rsidP="00620EC7">
      <w:pPr>
        <w:pStyle w:val="Vorgab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E55ECF" w14:textId="03C679F4" w:rsidR="006D3066" w:rsidRDefault="00375185" w:rsidP="00DC01D2">
      <w:pPr>
        <w:pStyle w:val="Vorgabet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375185">
        <w:rPr>
          <w:b/>
          <w:bCs/>
        </w:rPr>
        <w:t>Bericht de</w:t>
      </w:r>
      <w:r w:rsidR="00E51E62">
        <w:rPr>
          <w:b/>
          <w:bCs/>
        </w:rPr>
        <w:t>s</w:t>
      </w:r>
      <w:r w:rsidRPr="00375185">
        <w:rPr>
          <w:b/>
          <w:bCs/>
        </w:rPr>
        <w:t xml:space="preserve"> Kassenführer</w:t>
      </w:r>
      <w:r w:rsidR="00DC01D2">
        <w:rPr>
          <w:b/>
          <w:bCs/>
        </w:rPr>
        <w:t>s</w:t>
      </w:r>
    </w:p>
    <w:p w14:paraId="51C22E17" w14:textId="77777777" w:rsidR="00BE2284" w:rsidRDefault="00DB7980" w:rsidP="007D372C">
      <w:pPr>
        <w:pStyle w:val="Textkrper"/>
        <w:spacing w:line="240" w:lineRule="auto"/>
        <w:ind w:left="720"/>
        <w:rPr>
          <w:rFonts w:ascii="Times New Roman" w:eastAsia="Times New Roman" w:hAnsi="Times New Roman" w:cs="Times New Roman"/>
          <w:kern w:val="0"/>
          <w:lang w:bidi="ar-SA"/>
        </w:rPr>
      </w:pPr>
      <w:r w:rsidRPr="00027B26">
        <w:rPr>
          <w:rFonts w:ascii="Times New Roman" w:eastAsia="Times New Roman" w:hAnsi="Times New Roman" w:cs="Times New Roman"/>
          <w:kern w:val="0"/>
          <w:lang w:bidi="ar-SA"/>
        </w:rPr>
        <w:t>Kassenführer Björn Brodtkorb konnte einen positiven Kassenstand vermelden.</w:t>
      </w:r>
      <w:r w:rsidR="0024455E" w:rsidRPr="00027B26">
        <w:rPr>
          <w:rFonts w:ascii="Times New Roman" w:eastAsia="Times New Roman" w:hAnsi="Times New Roman" w:cs="Times New Roman"/>
          <w:kern w:val="0"/>
          <w:lang w:bidi="ar-SA"/>
        </w:rPr>
        <w:t xml:space="preserve">    </w:t>
      </w:r>
    </w:p>
    <w:p w14:paraId="2833CEE4" w14:textId="054564F5" w:rsidR="00546DA8" w:rsidRDefault="00546DA8" w:rsidP="007D372C">
      <w:pPr>
        <w:pStyle w:val="Textkrper"/>
        <w:spacing w:line="240" w:lineRule="auto"/>
        <w:ind w:left="720"/>
        <w:rPr>
          <w:rFonts w:ascii="Times New Roman" w:eastAsia="Times New Roman" w:hAnsi="Times New Roman" w:cs="Times New Roman"/>
          <w:b/>
          <w:kern w:val="0"/>
          <w:lang w:bidi="ar-SA"/>
        </w:rPr>
      </w:pPr>
      <w:r>
        <w:rPr>
          <w:rFonts w:ascii="Times New Roman" w:eastAsia="Times New Roman" w:hAnsi="Times New Roman" w:cs="Times New Roman"/>
          <w:b/>
          <w:kern w:val="0"/>
          <w:lang w:bidi="ar-SA"/>
        </w:rPr>
        <w:t>Bericht der Kassenprüfer</w:t>
      </w:r>
      <w:r w:rsidR="002C2906">
        <w:rPr>
          <w:rFonts w:ascii="Times New Roman" w:eastAsia="Times New Roman" w:hAnsi="Times New Roman" w:cs="Times New Roman"/>
          <w:b/>
          <w:kern w:val="0"/>
          <w:lang w:bidi="ar-SA"/>
        </w:rPr>
        <w:t xml:space="preserve"> / </w:t>
      </w:r>
      <w:r w:rsidR="00027B26">
        <w:rPr>
          <w:rFonts w:ascii="Times New Roman" w:eastAsia="Times New Roman" w:hAnsi="Times New Roman" w:cs="Times New Roman"/>
          <w:b/>
          <w:kern w:val="0"/>
          <w:lang w:bidi="ar-SA"/>
        </w:rPr>
        <w:t xml:space="preserve">6. </w:t>
      </w:r>
      <w:r w:rsidR="002C2906">
        <w:rPr>
          <w:rFonts w:ascii="Times New Roman" w:eastAsia="Times New Roman" w:hAnsi="Times New Roman" w:cs="Times New Roman"/>
          <w:b/>
          <w:kern w:val="0"/>
          <w:lang w:bidi="ar-SA"/>
        </w:rPr>
        <w:t>Entlastung</w:t>
      </w:r>
    </w:p>
    <w:p w14:paraId="5140DBA7" w14:textId="4726F24E" w:rsidR="00027B26" w:rsidRDefault="00546DA8" w:rsidP="00546DA8">
      <w:pPr>
        <w:pStyle w:val="Textkrper"/>
        <w:ind w:left="720"/>
        <w:rPr>
          <w:rFonts w:ascii="Times New Roman" w:hAnsi="Times New Roman" w:cs="Times New Roman"/>
        </w:rPr>
      </w:pPr>
      <w:r w:rsidRPr="00546DA8">
        <w:rPr>
          <w:rFonts w:ascii="Times New Roman" w:eastAsia="Times New Roman" w:hAnsi="Times New Roman" w:cs="Times New Roman"/>
          <w:kern w:val="0"/>
          <w:lang w:bidi="ar-SA"/>
        </w:rPr>
        <w:t>Die Kasse wurde von</w:t>
      </w:r>
      <w:r>
        <w:rPr>
          <w:rFonts w:ascii="Times New Roman" w:hAnsi="Times New Roman" w:cs="Times New Roman"/>
        </w:rPr>
        <w:t xml:space="preserve"> </w:t>
      </w:r>
      <w:r w:rsidR="00D40D80">
        <w:rPr>
          <w:rFonts w:ascii="Times New Roman" w:hAnsi="Times New Roman" w:cs="Times New Roman"/>
        </w:rPr>
        <w:t>Christian Niebuhr</w:t>
      </w:r>
      <w:r>
        <w:rPr>
          <w:rFonts w:ascii="Times New Roman" w:hAnsi="Times New Roman" w:cs="Times New Roman"/>
        </w:rPr>
        <w:t xml:space="preserve"> und </w:t>
      </w:r>
      <w:r w:rsidR="007A5EE6">
        <w:rPr>
          <w:rFonts w:ascii="Times New Roman" w:hAnsi="Times New Roman" w:cs="Times New Roman"/>
        </w:rPr>
        <w:t>Tim Meier</w:t>
      </w:r>
      <w:r>
        <w:rPr>
          <w:rFonts w:ascii="Times New Roman" w:hAnsi="Times New Roman" w:cs="Times New Roman"/>
        </w:rPr>
        <w:t xml:space="preserve"> ordnungsgemäß geprüft.</w:t>
      </w:r>
      <w:r w:rsidR="0024455E">
        <w:rPr>
          <w:rFonts w:ascii="Times New Roman" w:hAnsi="Times New Roman" w:cs="Times New Roman"/>
        </w:rPr>
        <w:t xml:space="preserve">                      </w:t>
      </w:r>
      <w:r>
        <w:rPr>
          <w:rFonts w:ascii="Times New Roman" w:hAnsi="Times New Roman" w:cs="Times New Roman"/>
        </w:rPr>
        <w:t>Es gab keine Beanstandungen. Das Ko</w:t>
      </w:r>
      <w:r w:rsidR="0024455E">
        <w:rPr>
          <w:rFonts w:ascii="Times New Roman" w:hAnsi="Times New Roman" w:cs="Times New Roman"/>
        </w:rPr>
        <w:t xml:space="preserve">mmando und der Kassenführer wurden anschließend von der Versammlung </w:t>
      </w:r>
      <w:r w:rsidR="00027B26">
        <w:rPr>
          <w:rFonts w:ascii="Times New Roman" w:hAnsi="Times New Roman" w:cs="Times New Roman"/>
        </w:rPr>
        <w:t xml:space="preserve">einstimmig </w:t>
      </w:r>
      <w:r w:rsidR="0024455E">
        <w:rPr>
          <w:rFonts w:ascii="Times New Roman" w:hAnsi="Times New Roman" w:cs="Times New Roman"/>
        </w:rPr>
        <w:t>entlastet.</w:t>
      </w:r>
      <w:r w:rsidRPr="00546DA8">
        <w:rPr>
          <w:rFonts w:ascii="Times New Roman" w:hAnsi="Times New Roman" w:cs="Times New Roman"/>
        </w:rPr>
        <w:t xml:space="preserve"> </w:t>
      </w:r>
    </w:p>
    <w:p w14:paraId="40376850" w14:textId="77777777" w:rsidR="002464BC" w:rsidRDefault="002C2906" w:rsidP="006F6E6A">
      <w:pPr>
        <w:pStyle w:val="Textkrper"/>
        <w:numPr>
          <w:ilvl w:val="0"/>
          <w:numId w:val="9"/>
        </w:numPr>
        <w:pBdr>
          <w:top w:val="none" w:sz="0" w:space="0" w:color="000000"/>
          <w:left w:val="none" w:sz="0" w:space="3" w:color="000000"/>
          <w:bottom w:val="none" w:sz="0" w:space="0" w:color="000000"/>
          <w:right w:val="none" w:sz="0" w:space="0" w:color="000000"/>
        </w:pBdr>
        <w:spacing w:after="0"/>
        <w:rPr>
          <w:rFonts w:ascii="Times New Roman" w:hAnsi="Times New Roman" w:cs="Times New Roman"/>
          <w:b/>
        </w:rPr>
      </w:pPr>
      <w:r w:rsidRPr="002464BC">
        <w:rPr>
          <w:rFonts w:ascii="Times New Roman" w:hAnsi="Times New Roman" w:cs="Times New Roman"/>
          <w:b/>
        </w:rPr>
        <w:t>Wahlen</w:t>
      </w:r>
    </w:p>
    <w:p w14:paraId="10445E72" w14:textId="7D32C86D" w:rsidR="00027B26" w:rsidRDefault="002C2906" w:rsidP="0026229D">
      <w:pPr>
        <w:pStyle w:val="Textkrper"/>
        <w:pBdr>
          <w:top w:val="none" w:sz="0" w:space="0" w:color="000000"/>
          <w:left w:val="none" w:sz="0" w:space="3" w:color="000000"/>
          <w:bottom w:val="none" w:sz="0" w:space="0" w:color="000000"/>
          <w:right w:val="none" w:sz="0" w:space="0" w:color="000000"/>
        </w:pBdr>
        <w:spacing w:after="0"/>
        <w:ind w:left="708"/>
        <w:rPr>
          <w:rFonts w:ascii="Times New Roman" w:hAnsi="Times New Roman" w:cs="Times New Roman"/>
        </w:rPr>
      </w:pPr>
      <w:r w:rsidRPr="002464BC">
        <w:rPr>
          <w:rFonts w:ascii="Times New Roman" w:hAnsi="Times New Roman" w:cs="Times New Roman"/>
        </w:rPr>
        <w:t xml:space="preserve">Anstelle von </w:t>
      </w:r>
      <w:r w:rsidR="00BE2FD1">
        <w:rPr>
          <w:rFonts w:ascii="Times New Roman" w:hAnsi="Times New Roman" w:cs="Times New Roman"/>
        </w:rPr>
        <w:t>Christian Niebuhr</w:t>
      </w:r>
      <w:r w:rsidR="00027B26">
        <w:rPr>
          <w:rFonts w:ascii="Times New Roman" w:hAnsi="Times New Roman" w:cs="Times New Roman"/>
        </w:rPr>
        <w:t xml:space="preserve"> </w:t>
      </w:r>
      <w:r w:rsidRPr="002464BC">
        <w:rPr>
          <w:rFonts w:ascii="Times New Roman" w:hAnsi="Times New Roman" w:cs="Times New Roman"/>
        </w:rPr>
        <w:t xml:space="preserve">wurde </w:t>
      </w:r>
      <w:r w:rsidR="00A53462">
        <w:rPr>
          <w:rFonts w:ascii="Times New Roman" w:hAnsi="Times New Roman" w:cs="Times New Roman"/>
        </w:rPr>
        <w:t>Jonas Moritz</w:t>
      </w:r>
      <w:r w:rsidRPr="002464BC">
        <w:rPr>
          <w:rFonts w:ascii="Times New Roman" w:hAnsi="Times New Roman" w:cs="Times New Roman"/>
        </w:rPr>
        <w:t xml:space="preserve"> zum neuen </w:t>
      </w:r>
      <w:r w:rsidRPr="00027B26">
        <w:rPr>
          <w:rFonts w:ascii="Times New Roman" w:hAnsi="Times New Roman" w:cs="Times New Roman"/>
          <w:b/>
        </w:rPr>
        <w:t xml:space="preserve">Kassenprüfer </w:t>
      </w:r>
      <w:r w:rsidRPr="002464BC">
        <w:rPr>
          <w:rFonts w:ascii="Times New Roman" w:hAnsi="Times New Roman" w:cs="Times New Roman"/>
        </w:rPr>
        <w:t>gewählt.</w:t>
      </w:r>
    </w:p>
    <w:p w14:paraId="06AEE6FF" w14:textId="77777777" w:rsidR="007A23D2" w:rsidRPr="002464BC" w:rsidRDefault="007A23D2" w:rsidP="0026229D">
      <w:pPr>
        <w:pStyle w:val="Textkrper"/>
        <w:pBdr>
          <w:top w:val="none" w:sz="0" w:space="0" w:color="000000"/>
          <w:left w:val="none" w:sz="0" w:space="3" w:color="000000"/>
          <w:bottom w:val="none" w:sz="0" w:space="0" w:color="000000"/>
          <w:right w:val="none" w:sz="0" w:space="0" w:color="000000"/>
        </w:pBdr>
        <w:spacing w:after="0"/>
        <w:ind w:left="708"/>
        <w:rPr>
          <w:rFonts w:ascii="Times New Roman" w:hAnsi="Times New Roman" w:cs="Times New Roman"/>
          <w:b/>
        </w:rPr>
      </w:pPr>
    </w:p>
    <w:p w14:paraId="6C889882" w14:textId="2F01DBFF" w:rsidR="00F6579D" w:rsidRPr="00194426" w:rsidRDefault="0026229D" w:rsidP="00EC29C9">
      <w:pPr>
        <w:pStyle w:val="Listenabsatz"/>
        <w:widowControl/>
        <w:numPr>
          <w:ilvl w:val="0"/>
          <w:numId w:val="9"/>
        </w:numPr>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sidRPr="00194426">
        <w:rPr>
          <w:rFonts w:eastAsia="NSimSun" w:cs="Times New Roman"/>
          <w:b/>
        </w:rPr>
        <w:t>Beförderungen / Ehrungen</w:t>
      </w:r>
    </w:p>
    <w:p w14:paraId="4F4F93E2" w14:textId="729AF206" w:rsidR="00F6579D" w:rsidRDefault="00F6579D" w:rsidP="008E1499">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sidRPr="00F6579D">
        <w:rPr>
          <w:rFonts w:eastAsia="NSimSun" w:cs="Times New Roman"/>
          <w:u w:val="single"/>
        </w:rPr>
        <w:t>Beförderungen</w:t>
      </w:r>
      <w:r w:rsidR="00935128">
        <w:rPr>
          <w:rFonts w:eastAsia="NSimSun" w:cs="Times New Roman"/>
          <w:u w:val="single"/>
        </w:rPr>
        <w:t xml:space="preserve"> 2024</w:t>
      </w:r>
      <w:r w:rsidRPr="00F6579D">
        <w:rPr>
          <w:rFonts w:eastAsia="NSimSun" w:cs="Times New Roman"/>
          <w:u w:val="single"/>
        </w:rPr>
        <w:t>:</w:t>
      </w:r>
      <w:r w:rsidR="008E1499">
        <w:rPr>
          <w:rFonts w:eastAsia="NSimSun" w:cs="Times New Roman"/>
        </w:rPr>
        <w:t xml:space="preserve"> </w:t>
      </w:r>
    </w:p>
    <w:p w14:paraId="3A9B1252" w14:textId="5C5A4641" w:rsidR="00194426" w:rsidRDefault="00862312" w:rsidP="008E1499">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Pr>
          <w:rFonts w:eastAsia="NSimSun" w:cs="Times New Roman"/>
        </w:rPr>
        <w:t xml:space="preserve">Zum </w:t>
      </w:r>
      <w:r w:rsidRPr="00862312">
        <w:rPr>
          <w:rFonts w:eastAsia="NSimSun" w:cs="Times New Roman"/>
          <w:b/>
          <w:bCs/>
          <w:i/>
          <w:iCs/>
        </w:rPr>
        <w:t>Feuerwehrmann</w:t>
      </w:r>
      <w:r w:rsidR="00CC4EFC">
        <w:rPr>
          <w:rFonts w:eastAsia="NSimSun" w:cs="Times New Roman"/>
          <w:b/>
          <w:bCs/>
          <w:i/>
          <w:iCs/>
        </w:rPr>
        <w:t xml:space="preserve">: </w:t>
      </w:r>
      <w:r w:rsidR="00CC4EFC">
        <w:rPr>
          <w:rFonts w:eastAsia="NSimSun" w:cs="Times New Roman"/>
        </w:rPr>
        <w:t>Konstantin Bendig</w:t>
      </w:r>
    </w:p>
    <w:p w14:paraId="4D403276" w14:textId="77777777" w:rsidR="00D06ACD" w:rsidRDefault="00F6579D" w:rsidP="008E1499">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bCs/>
          <w:i/>
        </w:rPr>
      </w:pPr>
      <w:r w:rsidRPr="00F6579D">
        <w:rPr>
          <w:rFonts w:eastAsia="NSimSun" w:cs="Times New Roman"/>
        </w:rPr>
        <w:t>Zum</w:t>
      </w:r>
      <w:r>
        <w:rPr>
          <w:rFonts w:eastAsia="NSimSun" w:cs="Times New Roman"/>
        </w:rPr>
        <w:t xml:space="preserve"> </w:t>
      </w:r>
      <w:r>
        <w:rPr>
          <w:rFonts w:eastAsia="NSimSun" w:cs="Times New Roman"/>
          <w:b/>
          <w:i/>
        </w:rPr>
        <w:t xml:space="preserve">1.Hauptfeuerwehrmann: </w:t>
      </w:r>
      <w:r w:rsidR="00E4115E" w:rsidRPr="00DD3F93">
        <w:rPr>
          <w:rFonts w:eastAsia="NSimSun" w:cs="Times New Roman"/>
          <w:bCs/>
          <w:iCs/>
        </w:rPr>
        <w:t>Eric Grantin</w:t>
      </w:r>
    </w:p>
    <w:p w14:paraId="1E2C4004" w14:textId="50905CAD" w:rsidR="0026229D" w:rsidRPr="00747D92" w:rsidRDefault="0026229D" w:rsidP="008E1499">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Pr>
          <w:rFonts w:eastAsia="NSimSun" w:cs="Times New Roman"/>
        </w:rPr>
        <w:t>Z</w:t>
      </w:r>
      <w:r w:rsidR="00747D92" w:rsidRPr="00747D92">
        <w:rPr>
          <w:rFonts w:eastAsia="NSimSun" w:cs="Times New Roman"/>
        </w:rPr>
        <w:t xml:space="preserve">um </w:t>
      </w:r>
      <w:r w:rsidR="00094654" w:rsidRPr="00D06ACD">
        <w:rPr>
          <w:rFonts w:eastAsia="NSimSun" w:cs="Times New Roman"/>
          <w:b/>
          <w:bCs/>
          <w:i/>
          <w:iCs/>
        </w:rPr>
        <w:t>1.</w:t>
      </w:r>
      <w:r w:rsidR="00D06ACD">
        <w:rPr>
          <w:rFonts w:eastAsia="NSimSun" w:cs="Times New Roman"/>
        </w:rPr>
        <w:t xml:space="preserve"> </w:t>
      </w:r>
      <w:r w:rsidR="008E1499" w:rsidRPr="008E1499">
        <w:rPr>
          <w:rFonts w:eastAsia="NSimSun" w:cs="Times New Roman"/>
          <w:b/>
          <w:i/>
        </w:rPr>
        <w:t>Haupt</w:t>
      </w:r>
      <w:r w:rsidR="00747D92" w:rsidRPr="0026229D">
        <w:rPr>
          <w:rFonts w:eastAsia="NSimSun" w:cs="Times New Roman"/>
          <w:b/>
          <w:i/>
        </w:rPr>
        <w:t>löschmeister</w:t>
      </w:r>
      <w:r w:rsidR="00747D92" w:rsidRPr="00747D92">
        <w:rPr>
          <w:rFonts w:eastAsia="NSimSun" w:cs="Times New Roman"/>
        </w:rPr>
        <w:t>: Jan-Wilhelm Ripke</w:t>
      </w:r>
      <w:r>
        <w:rPr>
          <w:rFonts w:eastAsia="NSimSun" w:cs="Times New Roman"/>
        </w:rPr>
        <w:t>.</w:t>
      </w:r>
      <w:r w:rsidR="00747D92" w:rsidRPr="00747D92">
        <w:rPr>
          <w:rFonts w:eastAsia="NSimSun" w:cs="Times New Roman"/>
        </w:rPr>
        <w:br/>
      </w:r>
    </w:p>
    <w:p w14:paraId="6818B7AA" w14:textId="3CA383C5" w:rsidR="00B71CC1" w:rsidRPr="00B71CC1" w:rsidRDefault="00747D92" w:rsidP="00663B63">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b/>
          <w:bCs/>
          <w:u w:val="single"/>
        </w:rPr>
      </w:pPr>
      <w:r w:rsidRPr="00B71CC1">
        <w:rPr>
          <w:rFonts w:eastAsia="NSimSun" w:cs="Times New Roman"/>
          <w:b/>
          <w:bCs/>
          <w:u w:val="single"/>
        </w:rPr>
        <w:t>Ehrungen</w:t>
      </w:r>
      <w:r w:rsidR="003F3DB6" w:rsidRPr="00B71CC1">
        <w:rPr>
          <w:rFonts w:eastAsia="NSimSun" w:cs="Times New Roman"/>
          <w:b/>
          <w:bCs/>
          <w:u w:val="single"/>
        </w:rPr>
        <w:t xml:space="preserve"> </w:t>
      </w:r>
      <w:r w:rsidR="00F95AEF" w:rsidRPr="00B71CC1">
        <w:rPr>
          <w:rFonts w:eastAsia="NSimSun" w:cs="Times New Roman"/>
          <w:b/>
          <w:bCs/>
          <w:u w:val="single"/>
        </w:rPr>
        <w:t xml:space="preserve">für Dienste im </w:t>
      </w:r>
      <w:r w:rsidR="00B71CC1" w:rsidRPr="00B71CC1">
        <w:rPr>
          <w:rFonts w:eastAsia="NSimSun" w:cs="Times New Roman"/>
          <w:b/>
          <w:bCs/>
          <w:u w:val="single"/>
        </w:rPr>
        <w:t xml:space="preserve">Feuerlöschwesen </w:t>
      </w:r>
      <w:r w:rsidR="003F3DB6" w:rsidRPr="00B71CC1">
        <w:rPr>
          <w:rFonts w:eastAsia="NSimSun" w:cs="Times New Roman"/>
          <w:b/>
          <w:bCs/>
          <w:u w:val="single"/>
        </w:rPr>
        <w:t>2024</w:t>
      </w:r>
      <w:r w:rsidR="00663B63" w:rsidRPr="00B71CC1">
        <w:rPr>
          <w:rFonts w:eastAsia="NSimSun" w:cs="Times New Roman"/>
          <w:b/>
          <w:bCs/>
          <w:u w:val="single"/>
        </w:rPr>
        <w:t>:</w:t>
      </w:r>
    </w:p>
    <w:p w14:paraId="4461A7DF" w14:textId="548B23CC" w:rsidR="003B6A41" w:rsidRDefault="00747D92" w:rsidP="00663B63">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sidRPr="0026229D">
        <w:rPr>
          <w:rFonts w:eastAsia="NSimSun" w:cs="Times New Roman"/>
          <w:b/>
        </w:rPr>
        <w:t>25 Jahre</w:t>
      </w:r>
      <w:r w:rsidRPr="00747D92">
        <w:rPr>
          <w:rFonts w:eastAsia="NSimSun" w:cs="Times New Roman"/>
        </w:rPr>
        <w:t xml:space="preserve">: </w:t>
      </w:r>
      <w:r w:rsidR="00C73F58">
        <w:rPr>
          <w:rFonts w:eastAsia="NSimSun" w:cs="Times New Roman"/>
        </w:rPr>
        <w:t>OF</w:t>
      </w:r>
      <w:r w:rsidR="0052043D">
        <w:rPr>
          <w:rFonts w:eastAsia="NSimSun" w:cs="Times New Roman"/>
        </w:rPr>
        <w:t>M</w:t>
      </w:r>
      <w:r w:rsidR="00C73F58">
        <w:rPr>
          <w:rFonts w:eastAsia="NSimSun" w:cs="Times New Roman"/>
        </w:rPr>
        <w:t xml:space="preserve"> Hans-Hermann Kruckenberg</w:t>
      </w:r>
      <w:r w:rsidR="00514FD0">
        <w:rPr>
          <w:rFonts w:eastAsia="NSimSun" w:cs="Times New Roman"/>
        </w:rPr>
        <w:t xml:space="preserve"> (in Abwesenheit)</w:t>
      </w:r>
      <w:r w:rsidR="00663B63">
        <w:rPr>
          <w:rFonts w:eastAsia="NSimSun" w:cs="Times New Roman"/>
        </w:rPr>
        <w:t>.</w:t>
      </w:r>
      <w:r w:rsidRPr="00747D92">
        <w:rPr>
          <w:rFonts w:eastAsia="NSimSun" w:cs="Times New Roman"/>
        </w:rPr>
        <w:br/>
      </w:r>
      <w:r w:rsidRPr="0026229D">
        <w:rPr>
          <w:rFonts w:eastAsia="NSimSun" w:cs="Times New Roman"/>
          <w:b/>
        </w:rPr>
        <w:t>40 Jahre</w:t>
      </w:r>
      <w:r w:rsidRPr="00747D92">
        <w:rPr>
          <w:rFonts w:eastAsia="NSimSun" w:cs="Times New Roman"/>
        </w:rPr>
        <w:t xml:space="preserve">: </w:t>
      </w:r>
      <w:r w:rsidR="008F7FE3">
        <w:rPr>
          <w:rFonts w:eastAsia="NSimSun" w:cs="Times New Roman"/>
        </w:rPr>
        <w:t>OF</w:t>
      </w:r>
      <w:r w:rsidR="0052043D">
        <w:rPr>
          <w:rFonts w:eastAsia="NSimSun" w:cs="Times New Roman"/>
        </w:rPr>
        <w:t>M</w:t>
      </w:r>
      <w:r w:rsidR="008F7FE3">
        <w:rPr>
          <w:rFonts w:eastAsia="NSimSun" w:cs="Times New Roman"/>
        </w:rPr>
        <w:t xml:space="preserve"> </w:t>
      </w:r>
      <w:r w:rsidR="00550971">
        <w:rPr>
          <w:rFonts w:eastAsia="NSimSun" w:cs="Times New Roman"/>
        </w:rPr>
        <w:t xml:space="preserve"> </w:t>
      </w:r>
      <w:r w:rsidR="008F7FE3">
        <w:rPr>
          <w:rFonts w:eastAsia="NSimSun" w:cs="Times New Roman"/>
        </w:rPr>
        <w:t>Erhard Luce</w:t>
      </w:r>
      <w:r w:rsidR="005D5D75">
        <w:rPr>
          <w:rFonts w:eastAsia="NSimSun" w:cs="Times New Roman"/>
        </w:rPr>
        <w:t xml:space="preserve"> (in Abwesenheit)</w:t>
      </w:r>
    </w:p>
    <w:p w14:paraId="46D7CCCB" w14:textId="7CF7D9B2" w:rsidR="00607761" w:rsidRPr="00372927" w:rsidRDefault="003B6A41" w:rsidP="00663B63">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bCs/>
        </w:rPr>
      </w:pPr>
      <w:r w:rsidRPr="00372927">
        <w:rPr>
          <w:rFonts w:eastAsia="NSimSun" w:cs="Times New Roman"/>
          <w:b/>
        </w:rPr>
        <w:lastRenderedPageBreak/>
        <w:t xml:space="preserve">                 </w:t>
      </w:r>
      <w:r w:rsidRPr="00372927">
        <w:rPr>
          <w:rFonts w:eastAsia="NSimSun" w:cs="Times New Roman"/>
          <w:bCs/>
        </w:rPr>
        <w:t>OF</w:t>
      </w:r>
      <w:r w:rsidR="0052043D" w:rsidRPr="00372927">
        <w:rPr>
          <w:rFonts w:eastAsia="NSimSun" w:cs="Times New Roman"/>
          <w:bCs/>
        </w:rPr>
        <w:t xml:space="preserve">M </w:t>
      </w:r>
      <w:r w:rsidR="00550971" w:rsidRPr="00372927">
        <w:rPr>
          <w:rFonts w:eastAsia="NSimSun" w:cs="Times New Roman"/>
          <w:bCs/>
        </w:rPr>
        <w:t xml:space="preserve"> </w:t>
      </w:r>
      <w:r w:rsidR="00E677B0" w:rsidRPr="00372927">
        <w:rPr>
          <w:rFonts w:eastAsia="NSimSun" w:cs="Times New Roman"/>
          <w:bCs/>
        </w:rPr>
        <w:t>Gerd Ludolfs</w:t>
      </w:r>
    </w:p>
    <w:p w14:paraId="71400034" w14:textId="5494B512" w:rsidR="00B5438F" w:rsidRPr="00634A18" w:rsidRDefault="00B5438F" w:rsidP="00663B63">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bCs/>
        </w:rPr>
      </w:pPr>
      <w:r w:rsidRPr="00F37262">
        <w:rPr>
          <w:rFonts w:eastAsia="NSimSun" w:cs="Times New Roman"/>
          <w:bCs/>
        </w:rPr>
        <w:t xml:space="preserve">                 </w:t>
      </w:r>
      <w:r w:rsidR="001701BF" w:rsidRPr="00634A18">
        <w:rPr>
          <w:rFonts w:eastAsia="NSimSun" w:cs="Times New Roman"/>
          <w:bCs/>
        </w:rPr>
        <w:t xml:space="preserve">HFM </w:t>
      </w:r>
      <w:r w:rsidR="00550971" w:rsidRPr="00634A18">
        <w:rPr>
          <w:rFonts w:eastAsia="NSimSun" w:cs="Times New Roman"/>
          <w:bCs/>
        </w:rPr>
        <w:t xml:space="preserve"> </w:t>
      </w:r>
      <w:r w:rsidR="001701BF" w:rsidRPr="00634A18">
        <w:rPr>
          <w:rFonts w:eastAsia="NSimSun" w:cs="Times New Roman"/>
          <w:bCs/>
        </w:rPr>
        <w:t>Dirk Harms</w:t>
      </w:r>
      <w:r w:rsidR="00992152" w:rsidRPr="00634A18">
        <w:rPr>
          <w:rFonts w:eastAsia="NSimSun" w:cs="Times New Roman"/>
          <w:bCs/>
        </w:rPr>
        <w:t xml:space="preserve"> (</w:t>
      </w:r>
      <w:r w:rsidR="00634A18" w:rsidRPr="00634A18">
        <w:rPr>
          <w:rFonts w:eastAsia="NSimSun" w:cs="Times New Roman"/>
          <w:bCs/>
        </w:rPr>
        <w:t>ehem. Sch</w:t>
      </w:r>
      <w:r w:rsidR="00634A18">
        <w:rPr>
          <w:rFonts w:eastAsia="NSimSun" w:cs="Times New Roman"/>
          <w:bCs/>
        </w:rPr>
        <w:t>riftf. FF Hesebeck)</w:t>
      </w:r>
    </w:p>
    <w:p w14:paraId="6BC1EFC6" w14:textId="7488BBDC" w:rsidR="00B5438F" w:rsidRDefault="00607761" w:rsidP="00607761">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bCs/>
        </w:rPr>
      </w:pPr>
      <w:r w:rsidRPr="00634A18">
        <w:rPr>
          <w:rFonts w:eastAsia="NSimSun" w:cs="Times New Roman"/>
          <w:bCs/>
        </w:rPr>
        <w:t xml:space="preserve">                 </w:t>
      </w:r>
      <w:r>
        <w:rPr>
          <w:rFonts w:eastAsia="NSimSun" w:cs="Times New Roman"/>
          <w:bCs/>
        </w:rPr>
        <w:t xml:space="preserve">HLM </w:t>
      </w:r>
      <w:r w:rsidR="00550971">
        <w:rPr>
          <w:rFonts w:eastAsia="NSimSun" w:cs="Times New Roman"/>
          <w:bCs/>
        </w:rPr>
        <w:t xml:space="preserve"> </w:t>
      </w:r>
      <w:r>
        <w:rPr>
          <w:rFonts w:eastAsia="NSimSun" w:cs="Times New Roman"/>
          <w:bCs/>
        </w:rPr>
        <w:t>Ulf Behne (</w:t>
      </w:r>
      <w:r w:rsidR="000C15DD">
        <w:rPr>
          <w:rFonts w:eastAsia="NSimSun" w:cs="Times New Roman"/>
          <w:bCs/>
        </w:rPr>
        <w:t>in Abwesenheit</w:t>
      </w:r>
      <w:r w:rsidR="004C5115">
        <w:rPr>
          <w:rFonts w:eastAsia="NSimSun" w:cs="Times New Roman"/>
          <w:bCs/>
        </w:rPr>
        <w:t xml:space="preserve">, </w:t>
      </w:r>
      <w:r w:rsidR="00992152">
        <w:rPr>
          <w:rFonts w:eastAsia="NSimSun" w:cs="Times New Roman"/>
          <w:bCs/>
        </w:rPr>
        <w:t>ehem. stellv. OB FF</w:t>
      </w:r>
      <w:r w:rsidR="00F37262">
        <w:rPr>
          <w:rFonts w:eastAsia="NSimSun" w:cs="Times New Roman"/>
          <w:bCs/>
        </w:rPr>
        <w:t xml:space="preserve"> </w:t>
      </w:r>
      <w:r w:rsidR="00992152">
        <w:rPr>
          <w:rFonts w:eastAsia="NSimSun" w:cs="Times New Roman"/>
          <w:bCs/>
        </w:rPr>
        <w:t>Gollern</w:t>
      </w:r>
      <w:r w:rsidR="000C15DD">
        <w:rPr>
          <w:rFonts w:eastAsia="NSimSun" w:cs="Times New Roman"/>
          <w:bCs/>
        </w:rPr>
        <w:t>)</w:t>
      </w:r>
    </w:p>
    <w:p w14:paraId="7E2EFCEA" w14:textId="7F095E20" w:rsidR="005F04FC" w:rsidRPr="00F37262" w:rsidRDefault="005F04FC" w:rsidP="00607761">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bCs/>
        </w:rPr>
      </w:pPr>
      <w:r w:rsidRPr="00F37262">
        <w:rPr>
          <w:rFonts w:eastAsia="NSimSun" w:cs="Times New Roman"/>
          <w:bCs/>
        </w:rPr>
        <w:t xml:space="preserve">                 </w:t>
      </w:r>
      <w:r w:rsidR="00A66BAE" w:rsidRPr="00F37262">
        <w:rPr>
          <w:rFonts w:eastAsia="NSimSun" w:cs="Times New Roman"/>
          <w:bCs/>
        </w:rPr>
        <w:t>OLM  Wilhelm Moritz</w:t>
      </w:r>
      <w:r w:rsidR="00F37262" w:rsidRPr="00F37262">
        <w:rPr>
          <w:rFonts w:eastAsia="NSimSun" w:cs="Times New Roman"/>
          <w:bCs/>
        </w:rPr>
        <w:t xml:space="preserve"> (Sicherh.-B</w:t>
      </w:r>
      <w:r w:rsidR="00F37262">
        <w:rPr>
          <w:rFonts w:eastAsia="NSimSun" w:cs="Times New Roman"/>
          <w:bCs/>
        </w:rPr>
        <w:t>eauft.</w:t>
      </w:r>
      <w:r w:rsidR="003147DF">
        <w:rPr>
          <w:rFonts w:eastAsia="NSimSun" w:cs="Times New Roman"/>
          <w:bCs/>
        </w:rPr>
        <w:t>)</w:t>
      </w:r>
    </w:p>
    <w:p w14:paraId="48513529" w14:textId="4F82C4B8" w:rsidR="00B71CC1" w:rsidRDefault="00550971" w:rsidP="00426E76">
      <w:pPr>
        <w:widowControl/>
        <w:pBdr>
          <w:top w:val="none" w:sz="0" w:space="0" w:color="000000"/>
          <w:left w:val="none" w:sz="0" w:space="31" w:color="000000"/>
          <w:bottom w:val="none" w:sz="0" w:space="0" w:color="000000"/>
          <w:right w:val="none" w:sz="0" w:space="0" w:color="000000"/>
        </w:pBdr>
        <w:spacing w:line="276" w:lineRule="auto"/>
        <w:rPr>
          <w:rFonts w:eastAsia="NSimSun" w:cs="Times New Roman"/>
        </w:rPr>
      </w:pPr>
      <w:r w:rsidRPr="00F37262">
        <w:rPr>
          <w:rFonts w:eastAsia="NSimSun" w:cs="Times New Roman"/>
          <w:bCs/>
        </w:rPr>
        <w:t xml:space="preserve">                             </w:t>
      </w:r>
      <w:r w:rsidRPr="00426E76">
        <w:rPr>
          <w:rFonts w:eastAsia="NSimSun" w:cs="Times New Roman"/>
          <w:bCs/>
        </w:rPr>
        <w:t>1.HFW</w:t>
      </w:r>
      <w:r w:rsidR="00A66BAE" w:rsidRPr="00426E76">
        <w:rPr>
          <w:rFonts w:eastAsia="NSimSun" w:cs="Times New Roman"/>
          <w:bCs/>
        </w:rPr>
        <w:t xml:space="preserve"> Henning Niebuhr</w:t>
      </w:r>
      <w:r w:rsidR="00B5438F" w:rsidRPr="00426E76">
        <w:rPr>
          <w:rFonts w:eastAsia="NSimSun" w:cs="Times New Roman"/>
          <w:bCs/>
        </w:rPr>
        <w:t xml:space="preserve">                 </w:t>
      </w:r>
      <w:r w:rsidR="003B6A41" w:rsidRPr="00426E76">
        <w:rPr>
          <w:rFonts w:eastAsia="NSimSun" w:cs="Times New Roman"/>
          <w:bCs/>
        </w:rPr>
        <w:t xml:space="preserve"> </w:t>
      </w:r>
      <w:r w:rsidR="00747D92" w:rsidRPr="00E145F8">
        <w:rPr>
          <w:rFonts w:eastAsia="NSimSun" w:cs="Times New Roman"/>
        </w:rPr>
        <w:br/>
      </w:r>
      <w:r w:rsidR="00426E76">
        <w:rPr>
          <w:rFonts w:eastAsia="NSimSun" w:cs="Times New Roman"/>
          <w:b/>
        </w:rPr>
        <w:t xml:space="preserve"> </w:t>
      </w:r>
      <w:r w:rsidR="00426E76">
        <w:rPr>
          <w:rFonts w:eastAsia="NSimSun" w:cs="Times New Roman"/>
          <w:b/>
        </w:rPr>
        <w:tab/>
      </w:r>
      <w:r w:rsidR="00747D92" w:rsidRPr="0026229D">
        <w:rPr>
          <w:rFonts w:eastAsia="NSimSun" w:cs="Times New Roman"/>
          <w:b/>
        </w:rPr>
        <w:t>50 Jahre</w:t>
      </w:r>
      <w:r w:rsidR="00747D92" w:rsidRPr="00747D92">
        <w:rPr>
          <w:rFonts w:eastAsia="NSimSun" w:cs="Times New Roman"/>
        </w:rPr>
        <w:t xml:space="preserve">: </w:t>
      </w:r>
      <w:r w:rsidR="003147DF">
        <w:rPr>
          <w:rFonts w:eastAsia="NSimSun" w:cs="Times New Roman"/>
        </w:rPr>
        <w:t>Ehren</w:t>
      </w:r>
      <w:r w:rsidR="00E145F8">
        <w:rPr>
          <w:rFonts w:eastAsia="NSimSun" w:cs="Times New Roman"/>
        </w:rPr>
        <w:t>GMB, 1. HBM Wilhelm Ripke</w:t>
      </w:r>
      <w:r w:rsidR="008D79AC">
        <w:rPr>
          <w:rFonts w:eastAsia="NSimSun" w:cs="Times New Roman"/>
        </w:rPr>
        <w:t xml:space="preserve"> (GMB 1988-2018)</w:t>
      </w:r>
    </w:p>
    <w:p w14:paraId="09C67F8D" w14:textId="15AC05A8" w:rsidR="00B71CC1" w:rsidRDefault="006E535D" w:rsidP="00607761">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sidRPr="006E535D">
        <w:rPr>
          <w:rFonts w:eastAsia="NSimSun" w:cs="Times New Roman"/>
          <w:b/>
          <w:bCs/>
        </w:rPr>
        <w:t>60</w:t>
      </w:r>
      <w:r>
        <w:rPr>
          <w:rFonts w:eastAsia="NSimSun" w:cs="Times New Roman"/>
          <w:b/>
          <w:bCs/>
        </w:rPr>
        <w:t xml:space="preserve"> Jahre:</w:t>
      </w:r>
      <w:r w:rsidR="00FD65A5">
        <w:rPr>
          <w:rFonts w:eastAsia="NSimSun" w:cs="Times New Roman"/>
          <w:b/>
          <w:bCs/>
        </w:rPr>
        <w:t xml:space="preserve"> </w:t>
      </w:r>
      <w:r w:rsidR="005C0680">
        <w:rPr>
          <w:rFonts w:eastAsia="NSimSun" w:cs="Times New Roman"/>
        </w:rPr>
        <w:t>HFM Hermann Moritz (in Abwesenheit)</w:t>
      </w:r>
    </w:p>
    <w:p w14:paraId="41AC9B8A" w14:textId="794BF676" w:rsidR="005D4FA0" w:rsidRDefault="005D4FA0" w:rsidP="00607761">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Pr>
          <w:rFonts w:eastAsia="NSimSun" w:cs="Times New Roman"/>
          <w:b/>
          <w:bCs/>
        </w:rPr>
        <w:tab/>
        <w:t xml:space="preserve">     </w:t>
      </w:r>
      <w:r w:rsidRPr="007B59A3">
        <w:rPr>
          <w:rFonts w:eastAsia="NSimSun" w:cs="Times New Roman"/>
        </w:rPr>
        <w:t xml:space="preserve">HFM Karl-Heinz Germer </w:t>
      </w:r>
      <w:r w:rsidR="007B59A3">
        <w:rPr>
          <w:rFonts w:eastAsia="NSimSun" w:cs="Times New Roman"/>
        </w:rPr>
        <w:t>(in Abw</w:t>
      </w:r>
      <w:r w:rsidR="00C96E4B">
        <w:rPr>
          <w:rFonts w:eastAsia="NSimSun" w:cs="Times New Roman"/>
        </w:rPr>
        <w:t>esenheit</w:t>
      </w:r>
      <w:r w:rsidR="00DD55E1">
        <w:rPr>
          <w:rFonts w:eastAsia="NSimSun" w:cs="Times New Roman"/>
        </w:rPr>
        <w:t>, ehem. K</w:t>
      </w:r>
      <w:r w:rsidR="00083447">
        <w:rPr>
          <w:rFonts w:eastAsia="NSimSun" w:cs="Times New Roman"/>
        </w:rPr>
        <w:t>-M</w:t>
      </w:r>
      <w:r w:rsidR="00DD55E1">
        <w:rPr>
          <w:rFonts w:eastAsia="NSimSun" w:cs="Times New Roman"/>
        </w:rPr>
        <w:t>itgl</w:t>
      </w:r>
      <w:r w:rsidR="00083447">
        <w:rPr>
          <w:rFonts w:eastAsia="NSimSun" w:cs="Times New Roman"/>
        </w:rPr>
        <w:t>. FFH)</w:t>
      </w:r>
      <w:r w:rsidR="00917113">
        <w:rPr>
          <w:rFonts w:eastAsia="NSimSun" w:cs="Times New Roman"/>
        </w:rPr>
        <w:t xml:space="preserve">                                          </w:t>
      </w:r>
    </w:p>
    <w:p w14:paraId="1D167ACA" w14:textId="54E98526" w:rsidR="00917113" w:rsidRDefault="00A034C5" w:rsidP="00607761">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Pr>
          <w:rFonts w:eastAsia="NSimSun" w:cs="Times New Roman"/>
        </w:rPr>
        <w:tab/>
      </w:r>
      <w:r w:rsidRPr="00992A54">
        <w:rPr>
          <w:rFonts w:eastAsia="NSimSun" w:cs="Times New Roman"/>
        </w:rPr>
        <w:t xml:space="preserve">     </w:t>
      </w:r>
      <w:r w:rsidR="00564C8A" w:rsidRPr="00992A54">
        <w:rPr>
          <w:rFonts w:eastAsia="NSimSun" w:cs="Times New Roman"/>
        </w:rPr>
        <w:t>HFM Hans-Heinrich Campe</w:t>
      </w:r>
      <w:r w:rsidR="00992A54" w:rsidRPr="00992A54">
        <w:rPr>
          <w:rFonts w:eastAsia="NSimSun" w:cs="Times New Roman"/>
        </w:rPr>
        <w:t xml:space="preserve"> (in Ab</w:t>
      </w:r>
      <w:r w:rsidR="00992A54">
        <w:rPr>
          <w:rFonts w:eastAsia="NSimSun" w:cs="Times New Roman"/>
        </w:rPr>
        <w:t>wesenheit)</w:t>
      </w:r>
    </w:p>
    <w:p w14:paraId="78603DB4" w14:textId="3A92329A" w:rsidR="000F3C94" w:rsidRDefault="00992A54" w:rsidP="00607761">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Pr>
          <w:rFonts w:eastAsia="NSimSun" w:cs="Times New Roman"/>
        </w:rPr>
        <w:tab/>
        <w:t xml:space="preserve">     HFM Rolf Müller </w:t>
      </w:r>
      <w:r w:rsidR="00401168">
        <w:rPr>
          <w:rFonts w:eastAsia="NSimSun" w:cs="Times New Roman"/>
        </w:rPr>
        <w:t xml:space="preserve">(ehem. </w:t>
      </w:r>
      <w:r w:rsidR="000F3C94">
        <w:rPr>
          <w:rFonts w:eastAsia="NSimSun" w:cs="Times New Roman"/>
        </w:rPr>
        <w:t>Kassenführer FF Gollern)</w:t>
      </w:r>
    </w:p>
    <w:p w14:paraId="343772C6" w14:textId="1D64E166" w:rsidR="00663B63" w:rsidRDefault="000F3C94" w:rsidP="00663B63">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r>
        <w:rPr>
          <w:rFonts w:eastAsia="NSimSun" w:cs="Times New Roman"/>
        </w:rPr>
        <w:t xml:space="preserve">                 </w:t>
      </w:r>
      <w:r w:rsidR="00855DB7">
        <w:rPr>
          <w:rFonts w:eastAsia="NSimSun" w:cs="Times New Roman"/>
        </w:rPr>
        <w:t>HFM Eckard Schrötke</w:t>
      </w:r>
      <w:r w:rsidR="00401168">
        <w:rPr>
          <w:rFonts w:eastAsia="NSimSun" w:cs="Times New Roman"/>
        </w:rPr>
        <w:t xml:space="preserve"> </w:t>
      </w:r>
    </w:p>
    <w:p w14:paraId="390EC8D6" w14:textId="77777777" w:rsidR="00663B63" w:rsidRDefault="00663B63" w:rsidP="008E1499">
      <w:pPr>
        <w:widowControl/>
        <w:pBdr>
          <w:top w:val="none" w:sz="0" w:space="0" w:color="000000"/>
          <w:left w:val="none" w:sz="0" w:space="31" w:color="000000"/>
          <w:bottom w:val="none" w:sz="0" w:space="0" w:color="000000"/>
          <w:right w:val="none" w:sz="0" w:space="0" w:color="000000"/>
        </w:pBdr>
        <w:spacing w:line="276" w:lineRule="auto"/>
        <w:ind w:left="708"/>
        <w:rPr>
          <w:rFonts w:eastAsia="NSimSun" w:cs="Times New Roman"/>
        </w:rPr>
      </w:pPr>
    </w:p>
    <w:p w14:paraId="073B8653" w14:textId="77777777" w:rsidR="00B046AD" w:rsidRDefault="00B046AD" w:rsidP="006F6E6A">
      <w:pPr>
        <w:pStyle w:val="Listenabsatz"/>
        <w:widowControl/>
        <w:numPr>
          <w:ilvl w:val="0"/>
          <w:numId w:val="9"/>
        </w:numPr>
        <w:pBdr>
          <w:top w:val="none" w:sz="0" w:space="0" w:color="000000"/>
          <w:left w:val="none" w:sz="0" w:space="0" w:color="000000"/>
          <w:bottom w:val="none" w:sz="0" w:space="0" w:color="000000"/>
          <w:right w:val="none" w:sz="0" w:space="0" w:color="000000"/>
        </w:pBdr>
        <w:spacing w:line="276" w:lineRule="auto"/>
        <w:rPr>
          <w:rFonts w:eastAsia="NSimSun" w:cs="Times New Roman"/>
          <w:b/>
        </w:rPr>
      </w:pPr>
      <w:r>
        <w:rPr>
          <w:rFonts w:eastAsia="NSimSun" w:cs="Times New Roman"/>
          <w:b/>
        </w:rPr>
        <w:t>Grußworte der Gäste</w:t>
      </w:r>
    </w:p>
    <w:p w14:paraId="2A2016FC" w14:textId="65EDB761" w:rsidR="008314E6" w:rsidRPr="00870E2A" w:rsidRDefault="00747D92" w:rsidP="008314E6">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b/>
        </w:rPr>
      </w:pPr>
      <w:r w:rsidRPr="00870E2A">
        <w:rPr>
          <w:rFonts w:eastAsia="NSimSun" w:cs="Times New Roman"/>
          <w:b/>
        </w:rPr>
        <w:t>Martin Feller</w:t>
      </w:r>
      <w:r w:rsidRPr="00747D92">
        <w:rPr>
          <w:rFonts w:eastAsia="NSimSun" w:cs="Times New Roman"/>
        </w:rPr>
        <w:t xml:space="preserve"> </w:t>
      </w:r>
      <w:r w:rsidR="001B249C">
        <w:rPr>
          <w:rFonts w:eastAsia="NSimSun" w:cs="Times New Roman"/>
        </w:rPr>
        <w:t>(siehe TOP 1)</w:t>
      </w:r>
      <w:r w:rsidR="008314E6">
        <w:rPr>
          <w:rFonts w:eastAsia="NSimSun" w:cs="Times New Roman"/>
        </w:rPr>
        <w:t>.</w:t>
      </w:r>
    </w:p>
    <w:p w14:paraId="460C3737" w14:textId="05BA315B" w:rsidR="00870E2A" w:rsidRDefault="00350B4E" w:rsidP="00870E2A">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rPr>
      </w:pPr>
      <w:r>
        <w:rPr>
          <w:rFonts w:eastAsia="NSimSun" w:cs="Times New Roman"/>
          <w:b/>
        </w:rPr>
        <w:t>G</w:t>
      </w:r>
      <w:r w:rsidR="00AB7959">
        <w:rPr>
          <w:rFonts w:eastAsia="NSimSun" w:cs="Times New Roman"/>
          <w:b/>
        </w:rPr>
        <w:t xml:space="preserve">BM </w:t>
      </w:r>
      <w:r w:rsidR="00747D92" w:rsidRPr="00870E2A">
        <w:rPr>
          <w:rFonts w:eastAsia="NSimSun" w:cs="Times New Roman"/>
          <w:b/>
        </w:rPr>
        <w:t>Sven Lühr</w:t>
      </w:r>
      <w:r w:rsidR="00747D92" w:rsidRPr="00747D92">
        <w:rPr>
          <w:rFonts w:eastAsia="NSimSun" w:cs="Times New Roman"/>
        </w:rPr>
        <w:t xml:space="preserve"> </w:t>
      </w:r>
      <w:r w:rsidR="00AB7959" w:rsidRPr="00AB7959">
        <w:rPr>
          <w:rFonts w:eastAsia="NSimSun" w:cs="Times New Roman"/>
        </w:rPr>
        <w:t>richtete zu Beginn seinen</w:t>
      </w:r>
      <w:r w:rsidR="00AB7959">
        <w:rPr>
          <w:rFonts w:eastAsia="NSimSun" w:cs="Times New Roman"/>
          <w:b/>
          <w:bCs/>
        </w:rPr>
        <w:t xml:space="preserve"> </w:t>
      </w:r>
      <w:r w:rsidR="00AB7959">
        <w:rPr>
          <w:rFonts w:eastAsia="NSimSun" w:cs="Times New Roman"/>
        </w:rPr>
        <w:t>Dank</w:t>
      </w:r>
      <w:r w:rsidR="00667EA0">
        <w:rPr>
          <w:rFonts w:eastAsia="NSimSun" w:cs="Times New Roman"/>
        </w:rPr>
        <w:t xml:space="preserve"> an den E</w:t>
      </w:r>
      <w:r w:rsidR="0004607B">
        <w:rPr>
          <w:rFonts w:eastAsia="NSimSun" w:cs="Times New Roman"/>
        </w:rPr>
        <w:t>hren</w:t>
      </w:r>
      <w:r w:rsidR="00AC4BBD">
        <w:rPr>
          <w:rFonts w:eastAsia="NSimSun" w:cs="Times New Roman"/>
        </w:rPr>
        <w:t>-</w:t>
      </w:r>
      <w:r w:rsidR="0004607B">
        <w:rPr>
          <w:rFonts w:eastAsia="NSimSun" w:cs="Times New Roman"/>
        </w:rPr>
        <w:t xml:space="preserve">GBM Wilhelm Ripke </w:t>
      </w:r>
      <w:r w:rsidR="00390BB7">
        <w:rPr>
          <w:rFonts w:eastAsia="NSimSun" w:cs="Times New Roman"/>
        </w:rPr>
        <w:t>für sei</w:t>
      </w:r>
      <w:r w:rsidR="000B1BB3">
        <w:rPr>
          <w:rFonts w:eastAsia="NSimSun" w:cs="Times New Roman"/>
        </w:rPr>
        <w:t>n</w:t>
      </w:r>
      <w:r w:rsidR="00390BB7">
        <w:rPr>
          <w:rFonts w:eastAsia="NSimSun" w:cs="Times New Roman"/>
        </w:rPr>
        <w:t xml:space="preserve"> </w:t>
      </w:r>
      <w:r w:rsidR="000B1BB3">
        <w:rPr>
          <w:rFonts w:eastAsia="NSimSun" w:cs="Times New Roman"/>
        </w:rPr>
        <w:t>Jahrzehnte</w:t>
      </w:r>
      <w:r w:rsidR="00390BB7">
        <w:rPr>
          <w:rFonts w:eastAsia="NSimSun" w:cs="Times New Roman"/>
        </w:rPr>
        <w:t xml:space="preserve"> andauerndes Engagement</w:t>
      </w:r>
      <w:r w:rsidR="00394E89">
        <w:rPr>
          <w:rFonts w:eastAsia="NSimSun" w:cs="Times New Roman"/>
        </w:rPr>
        <w:t xml:space="preserve"> auf Feuerwehrebene.</w:t>
      </w:r>
      <w:r w:rsidR="000B1BB3">
        <w:rPr>
          <w:rFonts w:eastAsia="NSimSun" w:cs="Times New Roman"/>
        </w:rPr>
        <w:t xml:space="preserve"> </w:t>
      </w:r>
      <w:r w:rsidR="00F31137">
        <w:rPr>
          <w:rFonts w:eastAsia="NSimSun" w:cs="Times New Roman"/>
        </w:rPr>
        <w:t>Des Weiteren</w:t>
      </w:r>
      <w:r w:rsidR="00CE2896">
        <w:rPr>
          <w:rFonts w:eastAsia="NSimSun" w:cs="Times New Roman"/>
        </w:rPr>
        <w:t xml:space="preserve"> </w:t>
      </w:r>
      <w:r w:rsidR="00870E2A">
        <w:rPr>
          <w:rFonts w:eastAsia="NSimSun" w:cs="Times New Roman"/>
        </w:rPr>
        <w:t xml:space="preserve">berichtete </w:t>
      </w:r>
      <w:r w:rsidR="00CE2896">
        <w:rPr>
          <w:rFonts w:eastAsia="NSimSun" w:cs="Times New Roman"/>
        </w:rPr>
        <w:t xml:space="preserve">er </w:t>
      </w:r>
      <w:r w:rsidR="00870E2A">
        <w:rPr>
          <w:rFonts w:eastAsia="NSimSun" w:cs="Times New Roman"/>
        </w:rPr>
        <w:t>über Maßnahmen zum Katastrophenschutz (Duschanhänger, Hygienemobil)</w:t>
      </w:r>
      <w:r w:rsidR="00957872">
        <w:rPr>
          <w:rFonts w:eastAsia="NSimSun" w:cs="Times New Roman"/>
        </w:rPr>
        <w:t xml:space="preserve">, </w:t>
      </w:r>
      <w:r w:rsidR="00531343">
        <w:rPr>
          <w:rFonts w:eastAsia="NSimSun" w:cs="Times New Roman"/>
        </w:rPr>
        <w:t>aktuelle Fahrzeugbeschaffungen</w:t>
      </w:r>
      <w:r w:rsidR="00A35F54">
        <w:rPr>
          <w:rFonts w:eastAsia="NSimSun" w:cs="Times New Roman"/>
        </w:rPr>
        <w:t>, dem Brandschutzbedarfsplan,</w:t>
      </w:r>
      <w:r w:rsidR="006C0A9B">
        <w:rPr>
          <w:rFonts w:eastAsia="NSimSun" w:cs="Times New Roman"/>
        </w:rPr>
        <w:t xml:space="preserve"> Hausbau und Fortbildungen</w:t>
      </w:r>
      <w:r w:rsidR="00542836">
        <w:rPr>
          <w:rFonts w:eastAsia="NSimSun" w:cs="Times New Roman"/>
        </w:rPr>
        <w:t xml:space="preserve"> sowie </w:t>
      </w:r>
      <w:r w:rsidR="00200A5F">
        <w:rPr>
          <w:rFonts w:eastAsia="NSimSun" w:cs="Times New Roman"/>
        </w:rPr>
        <w:t>div.</w:t>
      </w:r>
      <w:r w:rsidR="00F31137">
        <w:rPr>
          <w:rFonts w:eastAsia="NSimSun" w:cs="Times New Roman"/>
        </w:rPr>
        <w:t xml:space="preserve"> </w:t>
      </w:r>
      <w:r w:rsidR="00200A5F">
        <w:rPr>
          <w:rFonts w:eastAsia="NSimSun" w:cs="Times New Roman"/>
        </w:rPr>
        <w:t>Anschaffungen (Wathosen</w:t>
      </w:r>
      <w:r w:rsidR="00947A63">
        <w:rPr>
          <w:rFonts w:eastAsia="NSimSun" w:cs="Times New Roman"/>
        </w:rPr>
        <w:t xml:space="preserve">, Spannungsprüfer, </w:t>
      </w:r>
    </w:p>
    <w:p w14:paraId="2AB7F2D5" w14:textId="53911532" w:rsidR="000940CC" w:rsidRPr="000940CC" w:rsidRDefault="000940CC" w:rsidP="00870E2A">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bCs/>
        </w:rPr>
      </w:pPr>
      <w:r w:rsidRPr="000940CC">
        <w:rPr>
          <w:rFonts w:eastAsia="NSimSun" w:cs="Times New Roman"/>
          <w:bCs/>
        </w:rPr>
        <w:t>E-Pager)</w:t>
      </w:r>
      <w:r>
        <w:rPr>
          <w:rFonts w:eastAsia="NSimSun" w:cs="Times New Roman"/>
          <w:bCs/>
        </w:rPr>
        <w:t xml:space="preserve">. Ausdrücklich wurde die Zusammenarbeit im Jugendfeuerwehrbereich </w:t>
      </w:r>
      <w:r w:rsidR="00721795">
        <w:rPr>
          <w:rFonts w:eastAsia="NSimSun" w:cs="Times New Roman"/>
          <w:bCs/>
        </w:rPr>
        <w:t>gelobt.</w:t>
      </w:r>
    </w:p>
    <w:p w14:paraId="5DAF119F" w14:textId="77777777" w:rsidR="00870E2A" w:rsidRDefault="00870E2A" w:rsidP="00870E2A">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rPr>
      </w:pPr>
    </w:p>
    <w:p w14:paraId="3046B10D" w14:textId="36DB23A5" w:rsidR="008F2B50" w:rsidRDefault="00870E2A" w:rsidP="00870E2A">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b/>
        </w:rPr>
      </w:pPr>
      <w:r w:rsidRPr="00870E2A">
        <w:rPr>
          <w:rFonts w:eastAsia="NSimSun" w:cs="Times New Roman"/>
          <w:b/>
        </w:rPr>
        <w:t>10.</w:t>
      </w:r>
      <w:r w:rsidR="001E2D4F" w:rsidRPr="00870E2A">
        <w:rPr>
          <w:rFonts w:eastAsia="NSimSun" w:cs="Times New Roman"/>
          <w:b/>
        </w:rPr>
        <w:t>Anregungen und Wünsche</w:t>
      </w:r>
    </w:p>
    <w:p w14:paraId="75ADCCDC" w14:textId="76B0B9F0" w:rsidR="005A68F9" w:rsidRDefault="008A621D" w:rsidP="00870E2A">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b/>
        </w:rPr>
      </w:pPr>
      <w:r>
        <w:rPr>
          <w:rFonts w:eastAsia="NSimSun" w:cs="Times New Roman"/>
          <w:bCs/>
        </w:rPr>
        <w:t xml:space="preserve">Falls sich der eine oder andere </w:t>
      </w:r>
      <w:r w:rsidR="00287D45">
        <w:rPr>
          <w:rFonts w:eastAsia="NSimSun" w:cs="Times New Roman"/>
          <w:bCs/>
        </w:rPr>
        <w:t>geehrte oder beförderte Kamerad</w:t>
      </w:r>
      <w:r w:rsidR="00325D23">
        <w:rPr>
          <w:rFonts w:eastAsia="NSimSun" w:cs="Times New Roman"/>
          <w:bCs/>
        </w:rPr>
        <w:t xml:space="preserve"> / Kameradin </w:t>
      </w:r>
      <w:r w:rsidR="00DF7E71">
        <w:rPr>
          <w:rFonts w:eastAsia="NSimSun" w:cs="Times New Roman"/>
          <w:bCs/>
        </w:rPr>
        <w:t>mit dem Gedanken</w:t>
      </w:r>
      <w:r w:rsidR="00325D23">
        <w:rPr>
          <w:rFonts w:eastAsia="NSimSun" w:cs="Times New Roman"/>
          <w:bCs/>
        </w:rPr>
        <w:t xml:space="preserve"> </w:t>
      </w:r>
      <w:r w:rsidR="002D2828">
        <w:rPr>
          <w:rFonts w:eastAsia="NSimSun" w:cs="Times New Roman"/>
          <w:bCs/>
        </w:rPr>
        <w:t>t</w:t>
      </w:r>
      <w:r w:rsidR="00DF7E71">
        <w:rPr>
          <w:rFonts w:eastAsia="NSimSun" w:cs="Times New Roman"/>
          <w:bCs/>
        </w:rPr>
        <w:t>r</w:t>
      </w:r>
      <w:r w:rsidR="002D2828">
        <w:rPr>
          <w:rFonts w:eastAsia="NSimSun" w:cs="Times New Roman"/>
          <w:bCs/>
        </w:rPr>
        <w:t>äge</w:t>
      </w:r>
      <w:r w:rsidR="00762792">
        <w:rPr>
          <w:rFonts w:eastAsia="NSimSun" w:cs="Times New Roman"/>
          <w:bCs/>
        </w:rPr>
        <w:t>,</w:t>
      </w:r>
      <w:r w:rsidR="002D2828">
        <w:rPr>
          <w:rFonts w:eastAsia="NSimSun" w:cs="Times New Roman"/>
          <w:bCs/>
        </w:rPr>
        <w:t xml:space="preserve"> ein Erfrischungsgetränk </w:t>
      </w:r>
      <w:r w:rsidR="00117061">
        <w:rPr>
          <w:rFonts w:eastAsia="NSimSun" w:cs="Times New Roman"/>
          <w:bCs/>
        </w:rPr>
        <w:t xml:space="preserve">reichen zu lassen, wurde aus der Versammlung </w:t>
      </w:r>
      <w:r w:rsidR="00B175F4">
        <w:rPr>
          <w:rFonts w:eastAsia="NSimSun" w:cs="Times New Roman"/>
          <w:bCs/>
        </w:rPr>
        <w:t>folgen</w:t>
      </w:r>
      <w:r w:rsidR="00117061">
        <w:rPr>
          <w:rFonts w:eastAsia="NSimSun" w:cs="Times New Roman"/>
          <w:bCs/>
        </w:rPr>
        <w:t>d</w:t>
      </w:r>
      <w:r w:rsidR="00B175F4">
        <w:rPr>
          <w:rFonts w:eastAsia="NSimSun" w:cs="Times New Roman"/>
          <w:bCs/>
        </w:rPr>
        <w:t>er Vorschlag unterbreitet:</w:t>
      </w:r>
      <w:r w:rsidR="00762792">
        <w:rPr>
          <w:rFonts w:eastAsia="NSimSun" w:cs="Times New Roman"/>
          <w:bCs/>
        </w:rPr>
        <w:t xml:space="preserve"> Der jüngste der </w:t>
      </w:r>
      <w:r w:rsidR="00183D47">
        <w:rPr>
          <w:rFonts w:eastAsia="NSimSun" w:cs="Times New Roman"/>
          <w:bCs/>
        </w:rPr>
        <w:t xml:space="preserve">o.g. Protagonisten solle dafür von jedem </w:t>
      </w:r>
      <w:r w:rsidR="00806D10">
        <w:rPr>
          <w:rFonts w:eastAsia="NSimSun" w:cs="Times New Roman"/>
          <w:bCs/>
        </w:rPr>
        <w:t>„</w:t>
      </w:r>
      <w:r w:rsidR="004F2D7C">
        <w:rPr>
          <w:rFonts w:eastAsia="NSimSun" w:cs="Times New Roman"/>
          <w:bCs/>
        </w:rPr>
        <w:t>Jubilar</w:t>
      </w:r>
      <w:r w:rsidR="00806D10">
        <w:rPr>
          <w:rFonts w:eastAsia="NSimSun" w:cs="Times New Roman"/>
          <w:bCs/>
        </w:rPr>
        <w:t>“</w:t>
      </w:r>
      <w:r w:rsidR="004F2D7C">
        <w:rPr>
          <w:rFonts w:eastAsia="NSimSun" w:cs="Times New Roman"/>
          <w:bCs/>
        </w:rPr>
        <w:t xml:space="preserve"> €20,- einsammeln </w:t>
      </w:r>
      <w:r w:rsidR="00806D10">
        <w:rPr>
          <w:rFonts w:eastAsia="NSimSun" w:cs="Times New Roman"/>
          <w:bCs/>
        </w:rPr>
        <w:t xml:space="preserve">und </w:t>
      </w:r>
      <w:r w:rsidR="00B71436">
        <w:rPr>
          <w:rFonts w:eastAsia="NSimSun" w:cs="Times New Roman"/>
          <w:bCs/>
        </w:rPr>
        <w:t xml:space="preserve">alles weitere </w:t>
      </w:r>
      <w:r w:rsidR="00DC0F1C">
        <w:rPr>
          <w:rFonts w:eastAsia="NSimSun" w:cs="Times New Roman"/>
          <w:bCs/>
        </w:rPr>
        <w:t>beim Wirt veranlassen…</w:t>
      </w:r>
    </w:p>
    <w:p w14:paraId="37B9D4F5" w14:textId="2640C735" w:rsidR="005A68F9" w:rsidRDefault="005A68F9" w:rsidP="00870E2A">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bCs/>
        </w:rPr>
      </w:pPr>
      <w:r w:rsidRPr="005A68F9">
        <w:rPr>
          <w:rFonts w:eastAsia="NSimSun" w:cs="Times New Roman"/>
          <w:bCs/>
        </w:rPr>
        <w:t>Wilhelm Hinrichs regte an</w:t>
      </w:r>
      <w:r w:rsidR="00D65070">
        <w:rPr>
          <w:rFonts w:eastAsia="NSimSun" w:cs="Times New Roman"/>
          <w:bCs/>
        </w:rPr>
        <w:t>,</w:t>
      </w:r>
      <w:r w:rsidR="00E30810">
        <w:rPr>
          <w:rFonts w:eastAsia="NSimSun" w:cs="Times New Roman"/>
          <w:bCs/>
        </w:rPr>
        <w:t xml:space="preserve"> ein Wintervergnügen für die Altersgruppe zu organisieren</w:t>
      </w:r>
      <w:r w:rsidR="008B693D">
        <w:rPr>
          <w:rFonts w:eastAsia="NSimSun" w:cs="Times New Roman"/>
          <w:bCs/>
        </w:rPr>
        <w:t>.</w:t>
      </w:r>
    </w:p>
    <w:p w14:paraId="7BF02D83" w14:textId="01B39498" w:rsidR="008B693D" w:rsidRDefault="008B693D" w:rsidP="00870E2A">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bCs/>
        </w:rPr>
      </w:pPr>
      <w:r>
        <w:rPr>
          <w:rFonts w:eastAsia="NSimSun" w:cs="Times New Roman"/>
          <w:bCs/>
        </w:rPr>
        <w:t xml:space="preserve">Stefan Augustin </w:t>
      </w:r>
      <w:r w:rsidR="0069410B">
        <w:rPr>
          <w:rFonts w:eastAsia="NSimSun" w:cs="Times New Roman"/>
          <w:bCs/>
        </w:rPr>
        <w:t xml:space="preserve">warb um AGT-Träger </w:t>
      </w:r>
      <w:r w:rsidR="006D2E27">
        <w:rPr>
          <w:rFonts w:eastAsia="NSimSun" w:cs="Times New Roman"/>
          <w:bCs/>
        </w:rPr>
        <w:t>(Lehrgänge sind bis zum 44. Lbj. möglich).</w:t>
      </w:r>
    </w:p>
    <w:p w14:paraId="6576BF81" w14:textId="5ED9174D" w:rsidR="00870E2A" w:rsidRDefault="008924FC" w:rsidP="00870E2A">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bCs/>
        </w:rPr>
      </w:pPr>
      <w:r>
        <w:rPr>
          <w:rFonts w:eastAsia="NSimSun" w:cs="Times New Roman"/>
          <w:bCs/>
        </w:rPr>
        <w:t>Dirk Harm</w:t>
      </w:r>
      <w:r w:rsidR="001857F7">
        <w:rPr>
          <w:rFonts w:eastAsia="NSimSun" w:cs="Times New Roman"/>
          <w:bCs/>
        </w:rPr>
        <w:t>s</w:t>
      </w:r>
      <w:r>
        <w:rPr>
          <w:rFonts w:eastAsia="NSimSun" w:cs="Times New Roman"/>
          <w:bCs/>
        </w:rPr>
        <w:t xml:space="preserve"> bemängelte die defekte Sirene in Gr</w:t>
      </w:r>
      <w:r w:rsidR="005640F1">
        <w:rPr>
          <w:rFonts w:eastAsia="NSimSun" w:cs="Times New Roman"/>
          <w:bCs/>
        </w:rPr>
        <w:t>oß Hesebeck.</w:t>
      </w:r>
    </w:p>
    <w:p w14:paraId="2957CBAF" w14:textId="77777777" w:rsidR="00682629" w:rsidRPr="005A68F9" w:rsidRDefault="00682629" w:rsidP="00870E2A">
      <w:pPr>
        <w:widowControl/>
        <w:pBdr>
          <w:top w:val="none" w:sz="0" w:space="0" w:color="000000"/>
          <w:left w:val="none" w:sz="0" w:space="0" w:color="000000"/>
          <w:bottom w:val="none" w:sz="0" w:space="0" w:color="000000"/>
          <w:right w:val="none" w:sz="0" w:space="0" w:color="000000"/>
        </w:pBdr>
        <w:spacing w:line="276" w:lineRule="auto"/>
        <w:ind w:left="708"/>
        <w:rPr>
          <w:rFonts w:eastAsia="NSimSun" w:cs="Times New Roman"/>
          <w:bCs/>
        </w:rPr>
      </w:pPr>
    </w:p>
    <w:p w14:paraId="0E216601" w14:textId="239C406A" w:rsidR="00865986" w:rsidRDefault="001E2D4F" w:rsidP="001E2D4F">
      <w:pPr>
        <w:pStyle w:val="Listenabsatz"/>
        <w:widowControl/>
        <w:pBdr>
          <w:top w:val="none" w:sz="0" w:space="0" w:color="000000"/>
          <w:left w:val="none" w:sz="0" w:space="0" w:color="000000"/>
          <w:bottom w:val="none" w:sz="0" w:space="0" w:color="000000"/>
          <w:right w:val="none" w:sz="0" w:space="0" w:color="000000"/>
        </w:pBdr>
        <w:spacing w:line="276" w:lineRule="auto"/>
        <w:rPr>
          <w:rFonts w:eastAsia="NSimSun" w:cs="Times New Roman"/>
        </w:rPr>
      </w:pPr>
      <w:r>
        <w:rPr>
          <w:rFonts w:eastAsia="NSimSun" w:cs="Times New Roman"/>
        </w:rPr>
        <w:t xml:space="preserve">Abschließend wurde nochmals auf den </w:t>
      </w:r>
      <w:r w:rsidR="00ED33F4">
        <w:rPr>
          <w:rFonts w:eastAsia="NSimSun" w:cs="Times New Roman"/>
        </w:rPr>
        <w:t xml:space="preserve">roten </w:t>
      </w:r>
      <w:r>
        <w:rPr>
          <w:rFonts w:eastAsia="NSimSun" w:cs="Times New Roman"/>
        </w:rPr>
        <w:t>Spendenhelm der Wett</w:t>
      </w:r>
      <w:r w:rsidR="00440F55">
        <w:rPr>
          <w:rFonts w:eastAsia="NSimSun" w:cs="Times New Roman"/>
        </w:rPr>
        <w:t>bewerbs</w:t>
      </w:r>
      <w:r>
        <w:rPr>
          <w:rFonts w:eastAsia="NSimSun" w:cs="Times New Roman"/>
        </w:rPr>
        <w:t>gruppe aufmerksam gemacht. Danach erfolgte das obligatorische Gruppenfoto mit allen</w:t>
      </w:r>
      <w:r w:rsidR="00ED33F4">
        <w:rPr>
          <w:rFonts w:eastAsia="NSimSun" w:cs="Times New Roman"/>
        </w:rPr>
        <w:t xml:space="preserve"> Gästen</w:t>
      </w:r>
      <w:r w:rsidR="00A72FC5">
        <w:rPr>
          <w:rFonts w:eastAsia="NSimSun" w:cs="Times New Roman"/>
        </w:rPr>
        <w:t>,</w:t>
      </w:r>
      <w:r>
        <w:rPr>
          <w:rFonts w:eastAsia="NSimSun" w:cs="Times New Roman"/>
        </w:rPr>
        <w:t xml:space="preserve"> beförderten und geehrten Kameraden. Die Versammlung schloss </w:t>
      </w:r>
      <w:r w:rsidR="00A72FC5">
        <w:rPr>
          <w:rFonts w:eastAsia="NSimSun" w:cs="Times New Roman"/>
        </w:rPr>
        <w:t>gegen 21:15Uhr</w:t>
      </w:r>
      <w:r w:rsidR="00417620">
        <w:rPr>
          <w:rFonts w:eastAsia="NSimSun" w:cs="Times New Roman"/>
        </w:rPr>
        <w:t>..</w:t>
      </w:r>
      <w:r w:rsidR="00A72FC5">
        <w:rPr>
          <w:rFonts w:eastAsia="NSimSun" w:cs="Times New Roman"/>
        </w:rPr>
        <w:t>.</w:t>
      </w:r>
    </w:p>
    <w:p w14:paraId="043A6DBC" w14:textId="653A7182" w:rsidR="001E2D4F" w:rsidRDefault="001E2D4F" w:rsidP="001E2D4F">
      <w:pPr>
        <w:pStyle w:val="Listenabsatz"/>
        <w:widowControl/>
        <w:pBdr>
          <w:top w:val="none" w:sz="0" w:space="0" w:color="000000"/>
          <w:left w:val="none" w:sz="0" w:space="0" w:color="000000"/>
          <w:bottom w:val="none" w:sz="0" w:space="0" w:color="000000"/>
          <w:right w:val="none" w:sz="0" w:space="0" w:color="000000"/>
        </w:pBdr>
        <w:spacing w:line="276" w:lineRule="auto"/>
        <w:rPr>
          <w:rFonts w:eastAsia="NSimSun" w:cs="Times New Roman"/>
          <w:i/>
          <w:sz w:val="20"/>
          <w:szCs w:val="20"/>
        </w:rPr>
      </w:pPr>
      <w:r>
        <w:rPr>
          <w:rFonts w:eastAsia="NSimSun" w:cs="Times New Roman"/>
        </w:rPr>
        <w:tab/>
      </w:r>
      <w:r>
        <w:rPr>
          <w:rFonts w:eastAsia="NSimSun" w:cs="Times New Roman"/>
        </w:rPr>
        <w:tab/>
      </w:r>
      <w:r>
        <w:rPr>
          <w:rFonts w:eastAsia="NSimSun" w:cs="Times New Roman"/>
        </w:rPr>
        <w:tab/>
      </w:r>
      <w:r>
        <w:rPr>
          <w:rFonts w:eastAsia="NSimSun" w:cs="Times New Roman"/>
        </w:rPr>
        <w:tab/>
      </w:r>
      <w:r>
        <w:rPr>
          <w:rFonts w:eastAsia="NSimSun" w:cs="Times New Roman"/>
        </w:rPr>
        <w:tab/>
      </w:r>
      <w:r>
        <w:rPr>
          <w:rFonts w:eastAsia="NSimSun" w:cs="Times New Roman"/>
        </w:rPr>
        <w:tab/>
      </w:r>
      <w:r>
        <w:rPr>
          <w:rFonts w:eastAsia="NSimSun" w:cs="Times New Roman"/>
        </w:rPr>
        <w:tab/>
      </w:r>
      <w:r>
        <w:rPr>
          <w:rFonts w:eastAsia="NSimSun" w:cs="Times New Roman"/>
        </w:rPr>
        <w:tab/>
      </w:r>
      <w:r>
        <w:rPr>
          <w:rFonts w:eastAsia="NSimSun" w:cs="Times New Roman"/>
        </w:rPr>
        <w:tab/>
        <w:t xml:space="preserve">    </w:t>
      </w:r>
      <w:r w:rsidRPr="001E2D4F">
        <w:rPr>
          <w:rFonts w:eastAsia="NSimSun" w:cs="Times New Roman"/>
          <w:i/>
          <w:sz w:val="20"/>
          <w:szCs w:val="20"/>
        </w:rPr>
        <w:t>F.d.R</w:t>
      </w:r>
      <w:r w:rsidRPr="001E2D4F">
        <w:rPr>
          <w:rFonts w:eastAsia="NSimSun" w:cs="Times New Roman"/>
          <w:i/>
        </w:rPr>
        <w:t>.</w:t>
      </w:r>
      <w:r>
        <w:rPr>
          <w:rFonts w:eastAsia="NSimSun" w:cs="Times New Roman"/>
        </w:rPr>
        <w:t xml:space="preserve"> </w:t>
      </w:r>
      <w:r>
        <w:rPr>
          <w:rFonts w:eastAsia="NSimSun" w:cs="Times New Roman"/>
          <w:i/>
          <w:sz w:val="20"/>
          <w:szCs w:val="20"/>
        </w:rPr>
        <w:t>Schriftführer</w:t>
      </w:r>
    </w:p>
    <w:p w14:paraId="2F219942" w14:textId="2F896B13" w:rsidR="00F3624B" w:rsidRPr="00581C3E" w:rsidRDefault="001E2D4F" w:rsidP="00682629">
      <w:pPr>
        <w:pStyle w:val="Listenabsatz"/>
        <w:widowControl/>
        <w:pBdr>
          <w:top w:val="none" w:sz="0" w:space="0" w:color="000000"/>
          <w:left w:val="none" w:sz="0" w:space="0" w:color="000000"/>
          <w:bottom w:val="none" w:sz="0" w:space="0" w:color="000000"/>
          <w:right w:val="none" w:sz="0" w:space="0" w:color="000000"/>
        </w:pBdr>
        <w:spacing w:line="276" w:lineRule="auto"/>
        <w:rPr>
          <w:szCs w:val="24"/>
        </w:rPr>
      </w:pPr>
      <w:r>
        <w:rPr>
          <w:rFonts w:eastAsia="NSimSun" w:cs="Times New Roman"/>
          <w:i/>
          <w:sz w:val="20"/>
          <w:szCs w:val="20"/>
        </w:rPr>
        <w:tab/>
      </w:r>
      <w:r>
        <w:rPr>
          <w:rFonts w:eastAsia="NSimSun" w:cs="Times New Roman"/>
          <w:i/>
          <w:sz w:val="20"/>
          <w:szCs w:val="20"/>
        </w:rPr>
        <w:tab/>
      </w:r>
      <w:r>
        <w:rPr>
          <w:rFonts w:eastAsia="NSimSun" w:cs="Times New Roman"/>
          <w:i/>
          <w:sz w:val="20"/>
          <w:szCs w:val="20"/>
        </w:rPr>
        <w:tab/>
      </w:r>
      <w:r>
        <w:rPr>
          <w:rFonts w:eastAsia="NSimSun" w:cs="Times New Roman"/>
          <w:i/>
          <w:sz w:val="20"/>
          <w:szCs w:val="20"/>
        </w:rPr>
        <w:tab/>
      </w:r>
      <w:r>
        <w:rPr>
          <w:rFonts w:eastAsia="NSimSun" w:cs="Times New Roman"/>
          <w:i/>
          <w:sz w:val="20"/>
          <w:szCs w:val="20"/>
        </w:rPr>
        <w:tab/>
      </w:r>
      <w:r>
        <w:rPr>
          <w:rFonts w:eastAsia="NSimSun" w:cs="Times New Roman"/>
          <w:i/>
          <w:sz w:val="20"/>
          <w:szCs w:val="20"/>
        </w:rPr>
        <w:tab/>
      </w:r>
      <w:r>
        <w:rPr>
          <w:rFonts w:eastAsia="NSimSun" w:cs="Times New Roman"/>
          <w:i/>
          <w:sz w:val="20"/>
          <w:szCs w:val="20"/>
        </w:rPr>
        <w:tab/>
      </w:r>
      <w:r>
        <w:rPr>
          <w:rFonts w:eastAsia="NSimSun" w:cs="Times New Roman"/>
          <w:i/>
          <w:sz w:val="20"/>
          <w:szCs w:val="20"/>
        </w:rPr>
        <w:tab/>
      </w:r>
      <w:r>
        <w:rPr>
          <w:rFonts w:eastAsia="NSimSun" w:cs="Times New Roman"/>
          <w:i/>
          <w:sz w:val="20"/>
          <w:szCs w:val="20"/>
        </w:rPr>
        <w:tab/>
        <w:t xml:space="preserve">    </w:t>
      </w:r>
      <w:r w:rsidR="00B1286C">
        <w:rPr>
          <w:rFonts w:eastAsia="NSimSun" w:cs="Times New Roman"/>
          <w:i/>
          <w:sz w:val="20"/>
          <w:szCs w:val="20"/>
        </w:rPr>
        <w:t xml:space="preserve"> </w:t>
      </w:r>
      <w:r>
        <w:rPr>
          <w:rFonts w:eastAsia="NSimSun" w:cs="Times New Roman"/>
          <w:i/>
          <w:sz w:val="20"/>
          <w:szCs w:val="20"/>
        </w:rPr>
        <w:t xml:space="preserve"> Klaus Rohrmoser</w:t>
      </w:r>
    </w:p>
    <w:sectPr w:rsidR="00F3624B" w:rsidRPr="00581C3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BC9A5" w14:textId="77777777" w:rsidR="00EC0420" w:rsidRDefault="00EC0420" w:rsidP="00EC0420">
      <w:r>
        <w:separator/>
      </w:r>
    </w:p>
  </w:endnote>
  <w:endnote w:type="continuationSeparator" w:id="0">
    <w:p w14:paraId="536872C0" w14:textId="77777777" w:rsidR="00EC0420" w:rsidRDefault="00EC0420" w:rsidP="00E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BD64" w14:textId="77777777" w:rsidR="00417620" w:rsidRDefault="00417620">
    <w:r>
      <w:tab/>
    </w:r>
    <w:r>
      <w:tab/>
    </w:r>
    <w:r>
      <w:tab/>
    </w:r>
    <w:r>
      <w:tab/>
    </w:r>
    <w:r>
      <w:tab/>
    </w:r>
    <w:r>
      <w:tab/>
    </w:r>
    <w:r>
      <w:tab/>
    </w:r>
    <w:r>
      <w:tab/>
    </w:r>
    <w:r>
      <w:tab/>
    </w:r>
    <w:r>
      <w:tab/>
    </w:r>
    <w:r>
      <w:tab/>
    </w:r>
    <w:r>
      <w:tab/>
    </w:r>
    <w:r>
      <w:rPr>
        <w:sz w:val="32"/>
      </w:rPr>
      <w:fldChar w:fldCharType="begin"/>
    </w:r>
    <w:r>
      <w:rPr>
        <w:sz w:val="32"/>
      </w:rPr>
      <w:instrText xml:space="preserve"> PAGE </w:instrText>
    </w:r>
    <w:r>
      <w:rPr>
        <w:sz w:val="32"/>
      </w:rPr>
      <w:fldChar w:fldCharType="separate"/>
    </w:r>
    <w:r>
      <w:rPr>
        <w:sz w:val="32"/>
      </w:rPr>
      <w:t>20</w:t>
    </w:r>
    <w:r>
      <w:rPr>
        <w:sz w:val="32"/>
      </w:rPr>
      <w:fldChar w:fldCharType="end"/>
    </w:r>
  </w:p>
  <w:p w14:paraId="2AD66BFD" w14:textId="77777777" w:rsidR="00417620" w:rsidRDefault="00417620"/>
  <w:p w14:paraId="7EF98766" w14:textId="77777777" w:rsidR="00417620" w:rsidRDefault="00417620"/>
  <w:p w14:paraId="45CC40A0" w14:textId="77777777" w:rsidR="00417620" w:rsidRDefault="00417620"/>
  <w:p w14:paraId="47D81B9B" w14:textId="77777777" w:rsidR="00417620" w:rsidRDefault="004176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61599" w14:textId="77777777" w:rsidR="00EC0420" w:rsidRDefault="00EC0420" w:rsidP="00EC0420">
      <w:r>
        <w:separator/>
      </w:r>
    </w:p>
  </w:footnote>
  <w:footnote w:type="continuationSeparator" w:id="0">
    <w:p w14:paraId="042CB785" w14:textId="77777777" w:rsidR="00EC0420" w:rsidRDefault="00EC0420" w:rsidP="00EC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9BD" w14:textId="77777777" w:rsidR="00417620" w:rsidRDefault="00417620">
    <w:pPr>
      <w:pStyle w:val="Vorgabetext"/>
      <w:tabs>
        <w:tab w:val="right" w:pos="9360"/>
      </w:tabs>
    </w:pPr>
  </w:p>
  <w:p w14:paraId="07A24149" w14:textId="77777777" w:rsidR="00417620" w:rsidRDefault="00417620">
    <w:pPr>
      <w:pStyle w:val="Vorgabetext"/>
      <w:tabs>
        <w:tab w:val="right" w:pos="9360"/>
      </w:tabs>
    </w:pPr>
    <w:r>
      <w:tab/>
    </w:r>
    <w:r>
      <w:rPr>
        <w:sz w:val="28"/>
        <w:szCs w:val="28"/>
      </w:rPr>
      <w:fldChar w:fldCharType="begin"/>
    </w:r>
    <w:r>
      <w:rPr>
        <w:sz w:val="28"/>
        <w:szCs w:val="28"/>
      </w:rPr>
      <w:instrText xml:space="preserve"> PAGE </w:instrText>
    </w:r>
    <w:r>
      <w:rPr>
        <w:sz w:val="28"/>
        <w:szCs w:val="28"/>
      </w:rPr>
      <w:fldChar w:fldCharType="separate"/>
    </w:r>
    <w:r>
      <w:rPr>
        <w:sz w:val="28"/>
        <w:szCs w:val="28"/>
      </w:rPr>
      <w:t>20</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b w:val="0"/>
        <w:bCs w:val="0"/>
        <w:sz w:val="28"/>
        <w:szCs w:val="28"/>
      </w:rPr>
    </w:lvl>
    <w:lvl w:ilvl="1">
      <w:start w:val="1"/>
      <w:numFmt w:val="bullet"/>
      <w:lvlText w:val=""/>
      <w:lvlJc w:val="left"/>
      <w:pPr>
        <w:tabs>
          <w:tab w:val="num" w:pos="1080"/>
        </w:tabs>
        <w:ind w:left="1080" w:hanging="360"/>
      </w:pPr>
      <w:rPr>
        <w:rFonts w:ascii="Symbol" w:hAnsi="Symbol" w:cs="OpenSymbol"/>
        <w:b w:val="0"/>
        <w:bCs w:val="0"/>
        <w:sz w:val="28"/>
        <w:szCs w:val="28"/>
      </w:rPr>
    </w:lvl>
    <w:lvl w:ilvl="2">
      <w:start w:val="1"/>
      <w:numFmt w:val="bullet"/>
      <w:lvlText w:val=""/>
      <w:lvlJc w:val="left"/>
      <w:pPr>
        <w:tabs>
          <w:tab w:val="num" w:pos="1440"/>
        </w:tabs>
        <w:ind w:left="1440" w:hanging="360"/>
      </w:pPr>
      <w:rPr>
        <w:rFonts w:ascii="Symbol" w:hAnsi="Symbol" w:cs="OpenSymbol"/>
        <w:b w:val="0"/>
        <w:bCs w:val="0"/>
        <w:sz w:val="28"/>
        <w:szCs w:val="28"/>
      </w:rPr>
    </w:lvl>
    <w:lvl w:ilvl="3">
      <w:start w:val="1"/>
      <w:numFmt w:val="bullet"/>
      <w:lvlText w:val=""/>
      <w:lvlJc w:val="left"/>
      <w:pPr>
        <w:tabs>
          <w:tab w:val="num" w:pos="1800"/>
        </w:tabs>
        <w:ind w:left="1800" w:hanging="360"/>
      </w:pPr>
      <w:rPr>
        <w:rFonts w:ascii="Symbol" w:hAnsi="Symbol" w:cs="OpenSymbol"/>
        <w:b w:val="0"/>
        <w:bCs w:val="0"/>
        <w:sz w:val="28"/>
        <w:szCs w:val="28"/>
      </w:rPr>
    </w:lvl>
    <w:lvl w:ilvl="4">
      <w:start w:val="1"/>
      <w:numFmt w:val="bullet"/>
      <w:lvlText w:val=""/>
      <w:lvlJc w:val="left"/>
      <w:pPr>
        <w:tabs>
          <w:tab w:val="num" w:pos="2160"/>
        </w:tabs>
        <w:ind w:left="2160" w:hanging="360"/>
      </w:pPr>
      <w:rPr>
        <w:rFonts w:ascii="Symbol" w:hAnsi="Symbol" w:cs="OpenSymbol"/>
        <w:b w:val="0"/>
        <w:bCs w:val="0"/>
        <w:sz w:val="28"/>
        <w:szCs w:val="28"/>
      </w:rPr>
    </w:lvl>
    <w:lvl w:ilvl="5">
      <w:start w:val="1"/>
      <w:numFmt w:val="bullet"/>
      <w:lvlText w:val=""/>
      <w:lvlJc w:val="left"/>
      <w:pPr>
        <w:tabs>
          <w:tab w:val="num" w:pos="2520"/>
        </w:tabs>
        <w:ind w:left="2520" w:hanging="360"/>
      </w:pPr>
      <w:rPr>
        <w:rFonts w:ascii="Symbol" w:hAnsi="Symbol" w:cs="OpenSymbol"/>
        <w:b w:val="0"/>
        <w:bCs w:val="0"/>
        <w:sz w:val="28"/>
        <w:szCs w:val="28"/>
      </w:rPr>
    </w:lvl>
    <w:lvl w:ilvl="6">
      <w:start w:val="1"/>
      <w:numFmt w:val="bullet"/>
      <w:lvlText w:val=""/>
      <w:lvlJc w:val="left"/>
      <w:pPr>
        <w:tabs>
          <w:tab w:val="num" w:pos="2880"/>
        </w:tabs>
        <w:ind w:left="2880" w:hanging="360"/>
      </w:pPr>
      <w:rPr>
        <w:rFonts w:ascii="Symbol" w:hAnsi="Symbol" w:cs="OpenSymbol"/>
        <w:b w:val="0"/>
        <w:bCs w:val="0"/>
        <w:sz w:val="28"/>
        <w:szCs w:val="28"/>
      </w:rPr>
    </w:lvl>
    <w:lvl w:ilvl="7">
      <w:start w:val="1"/>
      <w:numFmt w:val="bullet"/>
      <w:lvlText w:val=""/>
      <w:lvlJc w:val="left"/>
      <w:pPr>
        <w:tabs>
          <w:tab w:val="num" w:pos="3240"/>
        </w:tabs>
        <w:ind w:left="3240" w:hanging="360"/>
      </w:pPr>
      <w:rPr>
        <w:rFonts w:ascii="Symbol" w:hAnsi="Symbol" w:cs="OpenSymbol"/>
        <w:b w:val="0"/>
        <w:bCs w:val="0"/>
        <w:sz w:val="28"/>
        <w:szCs w:val="28"/>
      </w:rPr>
    </w:lvl>
    <w:lvl w:ilvl="8">
      <w:start w:val="1"/>
      <w:numFmt w:val="bullet"/>
      <w:lvlText w:val=""/>
      <w:lvlJc w:val="left"/>
      <w:pPr>
        <w:tabs>
          <w:tab w:val="num" w:pos="3600"/>
        </w:tabs>
        <w:ind w:left="3600" w:hanging="360"/>
      </w:pPr>
      <w:rPr>
        <w:rFonts w:ascii="Symbol" w:hAnsi="Symbol" w:cs="OpenSymbol"/>
        <w:b w:val="0"/>
        <w:bCs w:val="0"/>
        <w:sz w:val="28"/>
        <w:szCs w:val="28"/>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b w:val="0"/>
        <w:bCs w:val="0"/>
        <w:sz w:val="28"/>
        <w:szCs w:val="28"/>
      </w:rPr>
    </w:lvl>
    <w:lvl w:ilvl="1">
      <w:start w:val="1"/>
      <w:numFmt w:val="bullet"/>
      <w:lvlText w:val="◦"/>
      <w:lvlJc w:val="left"/>
      <w:pPr>
        <w:tabs>
          <w:tab w:val="num" w:pos="1080"/>
        </w:tabs>
        <w:ind w:left="1080" w:hanging="360"/>
      </w:pPr>
      <w:rPr>
        <w:rFonts w:ascii="OpenSymbol" w:hAnsi="OpenSymbol" w:cs="OpenSymbol"/>
        <w:b w:val="0"/>
        <w:bCs w:val="0"/>
        <w:sz w:val="28"/>
        <w:szCs w:val="28"/>
      </w:rPr>
    </w:lvl>
    <w:lvl w:ilvl="2">
      <w:start w:val="1"/>
      <w:numFmt w:val="bullet"/>
      <w:lvlText w:val="▪"/>
      <w:lvlJc w:val="left"/>
      <w:pPr>
        <w:tabs>
          <w:tab w:val="num" w:pos="1440"/>
        </w:tabs>
        <w:ind w:left="1440" w:hanging="360"/>
      </w:pPr>
      <w:rPr>
        <w:rFonts w:ascii="OpenSymbol" w:hAnsi="OpenSymbol" w:cs="OpenSymbol"/>
        <w:b w:val="0"/>
        <w:bCs w:val="0"/>
        <w:sz w:val="28"/>
        <w:szCs w:val="28"/>
      </w:rPr>
    </w:lvl>
    <w:lvl w:ilvl="3">
      <w:start w:val="1"/>
      <w:numFmt w:val="bullet"/>
      <w:lvlText w:val=""/>
      <w:lvlJc w:val="left"/>
      <w:pPr>
        <w:tabs>
          <w:tab w:val="num" w:pos="1800"/>
        </w:tabs>
        <w:ind w:left="1800" w:hanging="360"/>
      </w:pPr>
      <w:rPr>
        <w:rFonts w:ascii="Symbol" w:hAnsi="Symbol" w:cs="OpenSymbol"/>
        <w:b w:val="0"/>
        <w:bCs w:val="0"/>
        <w:sz w:val="28"/>
        <w:szCs w:val="28"/>
      </w:rPr>
    </w:lvl>
    <w:lvl w:ilvl="4">
      <w:start w:val="1"/>
      <w:numFmt w:val="bullet"/>
      <w:lvlText w:val="◦"/>
      <w:lvlJc w:val="left"/>
      <w:pPr>
        <w:tabs>
          <w:tab w:val="num" w:pos="2160"/>
        </w:tabs>
        <w:ind w:left="2160" w:hanging="360"/>
      </w:pPr>
      <w:rPr>
        <w:rFonts w:ascii="OpenSymbol" w:hAnsi="OpenSymbol" w:cs="OpenSymbol"/>
        <w:b w:val="0"/>
        <w:bCs w:val="0"/>
        <w:sz w:val="28"/>
        <w:szCs w:val="28"/>
      </w:rPr>
    </w:lvl>
    <w:lvl w:ilvl="5">
      <w:start w:val="1"/>
      <w:numFmt w:val="bullet"/>
      <w:lvlText w:val="▪"/>
      <w:lvlJc w:val="left"/>
      <w:pPr>
        <w:tabs>
          <w:tab w:val="num" w:pos="2520"/>
        </w:tabs>
        <w:ind w:left="2520" w:hanging="360"/>
      </w:pPr>
      <w:rPr>
        <w:rFonts w:ascii="OpenSymbol" w:hAnsi="OpenSymbol" w:cs="OpenSymbol"/>
        <w:b w:val="0"/>
        <w:bCs w:val="0"/>
        <w:sz w:val="28"/>
        <w:szCs w:val="28"/>
      </w:rPr>
    </w:lvl>
    <w:lvl w:ilvl="6">
      <w:start w:val="1"/>
      <w:numFmt w:val="bullet"/>
      <w:lvlText w:val=""/>
      <w:lvlJc w:val="left"/>
      <w:pPr>
        <w:tabs>
          <w:tab w:val="num" w:pos="2880"/>
        </w:tabs>
        <w:ind w:left="2880" w:hanging="360"/>
      </w:pPr>
      <w:rPr>
        <w:rFonts w:ascii="Symbol" w:hAnsi="Symbol" w:cs="OpenSymbol"/>
        <w:b w:val="0"/>
        <w:bCs w:val="0"/>
        <w:sz w:val="28"/>
        <w:szCs w:val="28"/>
      </w:rPr>
    </w:lvl>
    <w:lvl w:ilvl="7">
      <w:start w:val="1"/>
      <w:numFmt w:val="bullet"/>
      <w:lvlText w:val="◦"/>
      <w:lvlJc w:val="left"/>
      <w:pPr>
        <w:tabs>
          <w:tab w:val="num" w:pos="3240"/>
        </w:tabs>
        <w:ind w:left="3240" w:hanging="360"/>
      </w:pPr>
      <w:rPr>
        <w:rFonts w:ascii="OpenSymbol" w:hAnsi="OpenSymbol" w:cs="OpenSymbol"/>
        <w:b w:val="0"/>
        <w:bCs w:val="0"/>
        <w:sz w:val="28"/>
        <w:szCs w:val="28"/>
      </w:rPr>
    </w:lvl>
    <w:lvl w:ilvl="8">
      <w:start w:val="1"/>
      <w:numFmt w:val="bullet"/>
      <w:lvlText w:val="▪"/>
      <w:lvlJc w:val="left"/>
      <w:pPr>
        <w:tabs>
          <w:tab w:val="num" w:pos="3600"/>
        </w:tabs>
        <w:ind w:left="3600" w:hanging="360"/>
      </w:pPr>
      <w:rPr>
        <w:rFonts w:ascii="OpenSymbol" w:hAnsi="OpenSymbol" w:cs="OpenSymbol"/>
        <w:b w:val="0"/>
        <w:bCs w:val="0"/>
        <w:sz w:val="28"/>
        <w:szCs w:val="28"/>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b w:val="0"/>
        <w:bCs w:val="0"/>
        <w:sz w:val="28"/>
        <w:szCs w:val="28"/>
      </w:rPr>
    </w:lvl>
    <w:lvl w:ilvl="1">
      <w:start w:val="1"/>
      <w:numFmt w:val="bullet"/>
      <w:lvlText w:val=""/>
      <w:lvlJc w:val="left"/>
      <w:pPr>
        <w:tabs>
          <w:tab w:val="num" w:pos="1080"/>
        </w:tabs>
        <w:ind w:left="1080" w:hanging="360"/>
      </w:pPr>
      <w:rPr>
        <w:rFonts w:ascii="Symbol" w:hAnsi="Symbol" w:cs="OpenSymbol"/>
        <w:b w:val="0"/>
        <w:bCs w:val="0"/>
        <w:sz w:val="28"/>
        <w:szCs w:val="28"/>
      </w:rPr>
    </w:lvl>
    <w:lvl w:ilvl="2">
      <w:start w:val="1"/>
      <w:numFmt w:val="bullet"/>
      <w:lvlText w:val=""/>
      <w:lvlJc w:val="left"/>
      <w:pPr>
        <w:tabs>
          <w:tab w:val="num" w:pos="1440"/>
        </w:tabs>
        <w:ind w:left="1440" w:hanging="360"/>
      </w:pPr>
      <w:rPr>
        <w:rFonts w:ascii="Symbol" w:hAnsi="Symbol" w:cs="OpenSymbol"/>
        <w:b w:val="0"/>
        <w:bCs w:val="0"/>
        <w:sz w:val="28"/>
        <w:szCs w:val="28"/>
      </w:rPr>
    </w:lvl>
    <w:lvl w:ilvl="3">
      <w:start w:val="1"/>
      <w:numFmt w:val="bullet"/>
      <w:lvlText w:val=""/>
      <w:lvlJc w:val="left"/>
      <w:pPr>
        <w:tabs>
          <w:tab w:val="num" w:pos="1800"/>
        </w:tabs>
        <w:ind w:left="1800" w:hanging="360"/>
      </w:pPr>
      <w:rPr>
        <w:rFonts w:ascii="Symbol" w:hAnsi="Symbol" w:cs="OpenSymbol"/>
        <w:b w:val="0"/>
        <w:bCs w:val="0"/>
        <w:sz w:val="28"/>
        <w:szCs w:val="28"/>
      </w:rPr>
    </w:lvl>
    <w:lvl w:ilvl="4">
      <w:start w:val="1"/>
      <w:numFmt w:val="bullet"/>
      <w:lvlText w:val=""/>
      <w:lvlJc w:val="left"/>
      <w:pPr>
        <w:tabs>
          <w:tab w:val="num" w:pos="2160"/>
        </w:tabs>
        <w:ind w:left="2160" w:hanging="360"/>
      </w:pPr>
      <w:rPr>
        <w:rFonts w:ascii="Symbol" w:hAnsi="Symbol" w:cs="OpenSymbol"/>
        <w:b w:val="0"/>
        <w:bCs w:val="0"/>
        <w:sz w:val="28"/>
        <w:szCs w:val="28"/>
      </w:rPr>
    </w:lvl>
    <w:lvl w:ilvl="5">
      <w:start w:val="1"/>
      <w:numFmt w:val="bullet"/>
      <w:lvlText w:val=""/>
      <w:lvlJc w:val="left"/>
      <w:pPr>
        <w:tabs>
          <w:tab w:val="num" w:pos="2520"/>
        </w:tabs>
        <w:ind w:left="2520" w:hanging="360"/>
      </w:pPr>
      <w:rPr>
        <w:rFonts w:ascii="Symbol" w:hAnsi="Symbol" w:cs="OpenSymbol"/>
        <w:b w:val="0"/>
        <w:bCs w:val="0"/>
        <w:sz w:val="28"/>
        <w:szCs w:val="28"/>
      </w:rPr>
    </w:lvl>
    <w:lvl w:ilvl="6">
      <w:start w:val="1"/>
      <w:numFmt w:val="bullet"/>
      <w:lvlText w:val=""/>
      <w:lvlJc w:val="left"/>
      <w:pPr>
        <w:tabs>
          <w:tab w:val="num" w:pos="2880"/>
        </w:tabs>
        <w:ind w:left="2880" w:hanging="360"/>
      </w:pPr>
      <w:rPr>
        <w:rFonts w:ascii="Symbol" w:hAnsi="Symbol" w:cs="OpenSymbol"/>
        <w:b w:val="0"/>
        <w:bCs w:val="0"/>
        <w:sz w:val="28"/>
        <w:szCs w:val="28"/>
      </w:rPr>
    </w:lvl>
    <w:lvl w:ilvl="7">
      <w:start w:val="1"/>
      <w:numFmt w:val="bullet"/>
      <w:lvlText w:val=""/>
      <w:lvlJc w:val="left"/>
      <w:pPr>
        <w:tabs>
          <w:tab w:val="num" w:pos="3240"/>
        </w:tabs>
        <w:ind w:left="3240" w:hanging="360"/>
      </w:pPr>
      <w:rPr>
        <w:rFonts w:ascii="Symbol" w:hAnsi="Symbol" w:cs="OpenSymbol"/>
        <w:b w:val="0"/>
        <w:bCs w:val="0"/>
        <w:sz w:val="28"/>
        <w:szCs w:val="28"/>
      </w:rPr>
    </w:lvl>
    <w:lvl w:ilvl="8">
      <w:start w:val="1"/>
      <w:numFmt w:val="bullet"/>
      <w:lvlText w:val=""/>
      <w:lvlJc w:val="left"/>
      <w:pPr>
        <w:tabs>
          <w:tab w:val="num" w:pos="3600"/>
        </w:tabs>
        <w:ind w:left="3600" w:hanging="360"/>
      </w:pPr>
      <w:rPr>
        <w:rFonts w:ascii="Symbol" w:hAnsi="Symbol" w:cs="OpenSymbol"/>
        <w:b w:val="0"/>
        <w:bCs w:val="0"/>
        <w:sz w:val="28"/>
        <w:szCs w:val="28"/>
      </w:rPr>
    </w:lvl>
  </w:abstractNum>
  <w:abstractNum w:abstractNumId="3"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b w:val="0"/>
        <w:bCs w:val="0"/>
        <w:sz w:val="28"/>
        <w:szCs w:val="28"/>
      </w:rPr>
    </w:lvl>
    <w:lvl w:ilvl="1">
      <w:start w:val="1"/>
      <w:numFmt w:val="bullet"/>
      <w:lvlText w:val="◦"/>
      <w:lvlJc w:val="left"/>
      <w:pPr>
        <w:tabs>
          <w:tab w:val="num" w:pos="1080"/>
        </w:tabs>
        <w:ind w:left="1080" w:hanging="360"/>
      </w:pPr>
      <w:rPr>
        <w:rFonts w:ascii="OpenSymbol" w:hAnsi="OpenSymbol" w:cs="OpenSymbol"/>
        <w:b w:val="0"/>
        <w:bCs w:val="0"/>
        <w:sz w:val="28"/>
        <w:szCs w:val="28"/>
      </w:rPr>
    </w:lvl>
    <w:lvl w:ilvl="2">
      <w:start w:val="1"/>
      <w:numFmt w:val="bullet"/>
      <w:lvlText w:val="▪"/>
      <w:lvlJc w:val="left"/>
      <w:pPr>
        <w:tabs>
          <w:tab w:val="num" w:pos="1440"/>
        </w:tabs>
        <w:ind w:left="1440" w:hanging="360"/>
      </w:pPr>
      <w:rPr>
        <w:rFonts w:ascii="OpenSymbol" w:hAnsi="OpenSymbol" w:cs="OpenSymbol"/>
        <w:b w:val="0"/>
        <w:bCs w:val="0"/>
        <w:sz w:val="28"/>
        <w:szCs w:val="28"/>
      </w:rPr>
    </w:lvl>
    <w:lvl w:ilvl="3">
      <w:start w:val="1"/>
      <w:numFmt w:val="bullet"/>
      <w:lvlText w:val=""/>
      <w:lvlJc w:val="left"/>
      <w:pPr>
        <w:tabs>
          <w:tab w:val="num" w:pos="1800"/>
        </w:tabs>
        <w:ind w:left="1800" w:hanging="360"/>
      </w:pPr>
      <w:rPr>
        <w:rFonts w:ascii="Symbol" w:hAnsi="Symbol" w:cs="OpenSymbol"/>
        <w:b w:val="0"/>
        <w:bCs w:val="0"/>
        <w:sz w:val="28"/>
        <w:szCs w:val="28"/>
      </w:rPr>
    </w:lvl>
    <w:lvl w:ilvl="4">
      <w:start w:val="1"/>
      <w:numFmt w:val="bullet"/>
      <w:lvlText w:val="◦"/>
      <w:lvlJc w:val="left"/>
      <w:pPr>
        <w:tabs>
          <w:tab w:val="num" w:pos="2160"/>
        </w:tabs>
        <w:ind w:left="2160" w:hanging="360"/>
      </w:pPr>
      <w:rPr>
        <w:rFonts w:ascii="OpenSymbol" w:hAnsi="OpenSymbol" w:cs="OpenSymbol"/>
        <w:b w:val="0"/>
        <w:bCs w:val="0"/>
        <w:sz w:val="28"/>
        <w:szCs w:val="28"/>
      </w:rPr>
    </w:lvl>
    <w:lvl w:ilvl="5">
      <w:start w:val="1"/>
      <w:numFmt w:val="bullet"/>
      <w:lvlText w:val="▪"/>
      <w:lvlJc w:val="left"/>
      <w:pPr>
        <w:tabs>
          <w:tab w:val="num" w:pos="2520"/>
        </w:tabs>
        <w:ind w:left="2520" w:hanging="360"/>
      </w:pPr>
      <w:rPr>
        <w:rFonts w:ascii="OpenSymbol" w:hAnsi="OpenSymbol" w:cs="OpenSymbol"/>
        <w:b w:val="0"/>
        <w:bCs w:val="0"/>
        <w:sz w:val="28"/>
        <w:szCs w:val="28"/>
      </w:rPr>
    </w:lvl>
    <w:lvl w:ilvl="6">
      <w:start w:val="1"/>
      <w:numFmt w:val="bullet"/>
      <w:lvlText w:val=""/>
      <w:lvlJc w:val="left"/>
      <w:pPr>
        <w:tabs>
          <w:tab w:val="num" w:pos="2880"/>
        </w:tabs>
        <w:ind w:left="2880" w:hanging="360"/>
      </w:pPr>
      <w:rPr>
        <w:rFonts w:ascii="Symbol" w:hAnsi="Symbol" w:cs="OpenSymbol"/>
        <w:b w:val="0"/>
        <w:bCs w:val="0"/>
        <w:sz w:val="28"/>
        <w:szCs w:val="28"/>
      </w:rPr>
    </w:lvl>
    <w:lvl w:ilvl="7">
      <w:start w:val="1"/>
      <w:numFmt w:val="bullet"/>
      <w:lvlText w:val="◦"/>
      <w:lvlJc w:val="left"/>
      <w:pPr>
        <w:tabs>
          <w:tab w:val="num" w:pos="3240"/>
        </w:tabs>
        <w:ind w:left="3240" w:hanging="360"/>
      </w:pPr>
      <w:rPr>
        <w:rFonts w:ascii="OpenSymbol" w:hAnsi="OpenSymbol" w:cs="OpenSymbol"/>
        <w:b w:val="0"/>
        <w:bCs w:val="0"/>
        <w:sz w:val="28"/>
        <w:szCs w:val="28"/>
      </w:rPr>
    </w:lvl>
    <w:lvl w:ilvl="8">
      <w:start w:val="1"/>
      <w:numFmt w:val="bullet"/>
      <w:lvlText w:val="▪"/>
      <w:lvlJc w:val="left"/>
      <w:pPr>
        <w:tabs>
          <w:tab w:val="num" w:pos="3600"/>
        </w:tabs>
        <w:ind w:left="3600" w:hanging="360"/>
      </w:pPr>
      <w:rPr>
        <w:rFonts w:ascii="OpenSymbol" w:hAnsi="OpenSymbol" w:cs="OpenSymbol"/>
        <w:b w:val="0"/>
        <w:bCs w:val="0"/>
        <w:sz w:val="28"/>
        <w:szCs w:val="28"/>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b w:val="0"/>
        <w:bCs w:val="0"/>
        <w:sz w:val="28"/>
        <w:szCs w:val="28"/>
      </w:rPr>
    </w:lvl>
    <w:lvl w:ilvl="1">
      <w:start w:val="1"/>
      <w:numFmt w:val="bullet"/>
      <w:lvlText w:val="◦"/>
      <w:lvlJc w:val="left"/>
      <w:pPr>
        <w:tabs>
          <w:tab w:val="num" w:pos="1080"/>
        </w:tabs>
        <w:ind w:left="1080" w:hanging="360"/>
      </w:pPr>
      <w:rPr>
        <w:rFonts w:ascii="OpenSymbol" w:hAnsi="OpenSymbol" w:cs="OpenSymbol"/>
        <w:b w:val="0"/>
        <w:bCs w:val="0"/>
        <w:sz w:val="28"/>
        <w:szCs w:val="28"/>
      </w:rPr>
    </w:lvl>
    <w:lvl w:ilvl="2">
      <w:start w:val="1"/>
      <w:numFmt w:val="bullet"/>
      <w:lvlText w:val="▪"/>
      <w:lvlJc w:val="left"/>
      <w:pPr>
        <w:tabs>
          <w:tab w:val="num" w:pos="1440"/>
        </w:tabs>
        <w:ind w:left="1440" w:hanging="360"/>
      </w:pPr>
      <w:rPr>
        <w:rFonts w:ascii="OpenSymbol" w:hAnsi="OpenSymbol" w:cs="OpenSymbol"/>
        <w:b w:val="0"/>
        <w:bCs w:val="0"/>
        <w:sz w:val="28"/>
        <w:szCs w:val="28"/>
      </w:rPr>
    </w:lvl>
    <w:lvl w:ilvl="3">
      <w:start w:val="1"/>
      <w:numFmt w:val="bullet"/>
      <w:lvlText w:val=""/>
      <w:lvlJc w:val="left"/>
      <w:pPr>
        <w:tabs>
          <w:tab w:val="num" w:pos="1800"/>
        </w:tabs>
        <w:ind w:left="1800" w:hanging="360"/>
      </w:pPr>
      <w:rPr>
        <w:rFonts w:ascii="Symbol" w:hAnsi="Symbol" w:cs="OpenSymbol"/>
        <w:b w:val="0"/>
        <w:bCs w:val="0"/>
        <w:sz w:val="28"/>
        <w:szCs w:val="28"/>
      </w:rPr>
    </w:lvl>
    <w:lvl w:ilvl="4">
      <w:start w:val="1"/>
      <w:numFmt w:val="bullet"/>
      <w:lvlText w:val="◦"/>
      <w:lvlJc w:val="left"/>
      <w:pPr>
        <w:tabs>
          <w:tab w:val="num" w:pos="2160"/>
        </w:tabs>
        <w:ind w:left="2160" w:hanging="360"/>
      </w:pPr>
      <w:rPr>
        <w:rFonts w:ascii="OpenSymbol" w:hAnsi="OpenSymbol" w:cs="OpenSymbol"/>
        <w:b w:val="0"/>
        <w:bCs w:val="0"/>
        <w:sz w:val="28"/>
        <w:szCs w:val="28"/>
      </w:rPr>
    </w:lvl>
    <w:lvl w:ilvl="5">
      <w:start w:val="1"/>
      <w:numFmt w:val="bullet"/>
      <w:lvlText w:val="▪"/>
      <w:lvlJc w:val="left"/>
      <w:pPr>
        <w:tabs>
          <w:tab w:val="num" w:pos="2520"/>
        </w:tabs>
        <w:ind w:left="2520" w:hanging="360"/>
      </w:pPr>
      <w:rPr>
        <w:rFonts w:ascii="OpenSymbol" w:hAnsi="OpenSymbol" w:cs="OpenSymbol"/>
        <w:b w:val="0"/>
        <w:bCs w:val="0"/>
        <w:sz w:val="28"/>
        <w:szCs w:val="28"/>
      </w:rPr>
    </w:lvl>
    <w:lvl w:ilvl="6">
      <w:start w:val="1"/>
      <w:numFmt w:val="bullet"/>
      <w:lvlText w:val=""/>
      <w:lvlJc w:val="left"/>
      <w:pPr>
        <w:tabs>
          <w:tab w:val="num" w:pos="2880"/>
        </w:tabs>
        <w:ind w:left="2880" w:hanging="360"/>
      </w:pPr>
      <w:rPr>
        <w:rFonts w:ascii="Symbol" w:hAnsi="Symbol" w:cs="OpenSymbol"/>
        <w:b w:val="0"/>
        <w:bCs w:val="0"/>
        <w:sz w:val="28"/>
        <w:szCs w:val="28"/>
      </w:rPr>
    </w:lvl>
    <w:lvl w:ilvl="7">
      <w:start w:val="1"/>
      <w:numFmt w:val="bullet"/>
      <w:lvlText w:val="◦"/>
      <w:lvlJc w:val="left"/>
      <w:pPr>
        <w:tabs>
          <w:tab w:val="num" w:pos="3240"/>
        </w:tabs>
        <w:ind w:left="3240" w:hanging="360"/>
      </w:pPr>
      <w:rPr>
        <w:rFonts w:ascii="OpenSymbol" w:hAnsi="OpenSymbol" w:cs="OpenSymbol"/>
        <w:b w:val="0"/>
        <w:bCs w:val="0"/>
        <w:sz w:val="28"/>
        <w:szCs w:val="28"/>
      </w:rPr>
    </w:lvl>
    <w:lvl w:ilvl="8">
      <w:start w:val="1"/>
      <w:numFmt w:val="bullet"/>
      <w:lvlText w:val="▪"/>
      <w:lvlJc w:val="left"/>
      <w:pPr>
        <w:tabs>
          <w:tab w:val="num" w:pos="3600"/>
        </w:tabs>
        <w:ind w:left="3600" w:hanging="360"/>
      </w:pPr>
      <w:rPr>
        <w:rFonts w:ascii="OpenSymbol" w:hAnsi="OpenSymbol" w:cs="OpenSymbol"/>
        <w:b w:val="0"/>
        <w:bCs w:val="0"/>
        <w:sz w:val="28"/>
        <w:szCs w:val="28"/>
      </w:rPr>
    </w:lvl>
  </w:abstractNum>
  <w:abstractNum w:abstractNumId="5" w15:restartNumberingAfterBreak="0">
    <w:nsid w:val="0F4C029A"/>
    <w:multiLevelType w:val="hybridMultilevel"/>
    <w:tmpl w:val="581EEDC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1D736C"/>
    <w:multiLevelType w:val="hybridMultilevel"/>
    <w:tmpl w:val="18E44C60"/>
    <w:lvl w:ilvl="0" w:tplc="278EE740">
      <w:start w:val="1"/>
      <w:numFmt w:val="decimal"/>
      <w:lvlText w:val="%1."/>
      <w:lvlJc w:val="left"/>
      <w:pPr>
        <w:ind w:left="2088" w:hanging="360"/>
      </w:pPr>
      <w:rPr>
        <w:rFonts w:hint="default"/>
      </w:rPr>
    </w:lvl>
    <w:lvl w:ilvl="1" w:tplc="04070019" w:tentative="1">
      <w:start w:val="1"/>
      <w:numFmt w:val="lowerLetter"/>
      <w:lvlText w:val="%2."/>
      <w:lvlJc w:val="left"/>
      <w:pPr>
        <w:ind w:left="2808" w:hanging="360"/>
      </w:pPr>
    </w:lvl>
    <w:lvl w:ilvl="2" w:tplc="0407001B" w:tentative="1">
      <w:start w:val="1"/>
      <w:numFmt w:val="lowerRoman"/>
      <w:lvlText w:val="%3."/>
      <w:lvlJc w:val="right"/>
      <w:pPr>
        <w:ind w:left="3528" w:hanging="180"/>
      </w:pPr>
    </w:lvl>
    <w:lvl w:ilvl="3" w:tplc="0407000F" w:tentative="1">
      <w:start w:val="1"/>
      <w:numFmt w:val="decimal"/>
      <w:lvlText w:val="%4."/>
      <w:lvlJc w:val="left"/>
      <w:pPr>
        <w:ind w:left="4248" w:hanging="360"/>
      </w:pPr>
    </w:lvl>
    <w:lvl w:ilvl="4" w:tplc="04070019" w:tentative="1">
      <w:start w:val="1"/>
      <w:numFmt w:val="lowerLetter"/>
      <w:lvlText w:val="%5."/>
      <w:lvlJc w:val="left"/>
      <w:pPr>
        <w:ind w:left="4968" w:hanging="360"/>
      </w:pPr>
    </w:lvl>
    <w:lvl w:ilvl="5" w:tplc="0407001B" w:tentative="1">
      <w:start w:val="1"/>
      <w:numFmt w:val="lowerRoman"/>
      <w:lvlText w:val="%6."/>
      <w:lvlJc w:val="right"/>
      <w:pPr>
        <w:ind w:left="5688" w:hanging="180"/>
      </w:pPr>
    </w:lvl>
    <w:lvl w:ilvl="6" w:tplc="0407000F" w:tentative="1">
      <w:start w:val="1"/>
      <w:numFmt w:val="decimal"/>
      <w:lvlText w:val="%7."/>
      <w:lvlJc w:val="left"/>
      <w:pPr>
        <w:ind w:left="6408" w:hanging="360"/>
      </w:pPr>
    </w:lvl>
    <w:lvl w:ilvl="7" w:tplc="04070019" w:tentative="1">
      <w:start w:val="1"/>
      <w:numFmt w:val="lowerLetter"/>
      <w:lvlText w:val="%8."/>
      <w:lvlJc w:val="left"/>
      <w:pPr>
        <w:ind w:left="7128" w:hanging="360"/>
      </w:pPr>
    </w:lvl>
    <w:lvl w:ilvl="8" w:tplc="0407001B" w:tentative="1">
      <w:start w:val="1"/>
      <w:numFmt w:val="lowerRoman"/>
      <w:lvlText w:val="%9."/>
      <w:lvlJc w:val="right"/>
      <w:pPr>
        <w:ind w:left="7848" w:hanging="180"/>
      </w:pPr>
    </w:lvl>
  </w:abstractNum>
  <w:abstractNum w:abstractNumId="7" w15:restartNumberingAfterBreak="0">
    <w:nsid w:val="2CCE0386"/>
    <w:multiLevelType w:val="hybridMultilevel"/>
    <w:tmpl w:val="5D48216C"/>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944CFF"/>
    <w:multiLevelType w:val="multilevel"/>
    <w:tmpl w:val="7ED65284"/>
    <w:lvl w:ilvl="0">
      <w:start w:val="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CE6429"/>
    <w:multiLevelType w:val="hybridMultilevel"/>
    <w:tmpl w:val="807A6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CB4032"/>
    <w:multiLevelType w:val="hybridMultilevel"/>
    <w:tmpl w:val="58E232E2"/>
    <w:lvl w:ilvl="0" w:tplc="E430AC20">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5B66F9B"/>
    <w:multiLevelType w:val="multilevel"/>
    <w:tmpl w:val="CBBCA34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5F255198"/>
    <w:multiLevelType w:val="hybridMultilevel"/>
    <w:tmpl w:val="58E232E2"/>
    <w:lvl w:ilvl="0" w:tplc="E430AC20">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7D27AB0"/>
    <w:multiLevelType w:val="hybridMultilevel"/>
    <w:tmpl w:val="379A6CC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29997454">
    <w:abstractNumId w:val="10"/>
  </w:num>
  <w:num w:numId="2" w16cid:durableId="740639130">
    <w:abstractNumId w:val="1"/>
  </w:num>
  <w:num w:numId="3" w16cid:durableId="1661693087">
    <w:abstractNumId w:val="13"/>
  </w:num>
  <w:num w:numId="4" w16cid:durableId="1221752272">
    <w:abstractNumId w:val="12"/>
  </w:num>
  <w:num w:numId="5" w16cid:durableId="1729112623">
    <w:abstractNumId w:val="8"/>
  </w:num>
  <w:num w:numId="6" w16cid:durableId="463619706">
    <w:abstractNumId w:val="2"/>
  </w:num>
  <w:num w:numId="7" w16cid:durableId="1078481549">
    <w:abstractNumId w:val="4"/>
  </w:num>
  <w:num w:numId="8" w16cid:durableId="364406118">
    <w:abstractNumId w:val="3"/>
  </w:num>
  <w:num w:numId="9" w16cid:durableId="631835086">
    <w:abstractNumId w:val="7"/>
  </w:num>
  <w:num w:numId="10" w16cid:durableId="1445537922">
    <w:abstractNumId w:val="9"/>
  </w:num>
  <w:num w:numId="11" w16cid:durableId="411507395">
    <w:abstractNumId w:val="11"/>
  </w:num>
  <w:num w:numId="12" w16cid:durableId="1429353207">
    <w:abstractNumId w:val="0"/>
  </w:num>
  <w:num w:numId="13" w16cid:durableId="1857885582">
    <w:abstractNumId w:val="5"/>
  </w:num>
  <w:num w:numId="14" w16cid:durableId="866482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C4"/>
    <w:rsid w:val="00014145"/>
    <w:rsid w:val="00016A50"/>
    <w:rsid w:val="00027B26"/>
    <w:rsid w:val="00027DA0"/>
    <w:rsid w:val="000337D2"/>
    <w:rsid w:val="000459D2"/>
    <w:rsid w:val="00045DFD"/>
    <w:rsid w:val="0004607B"/>
    <w:rsid w:val="000477A8"/>
    <w:rsid w:val="000637D9"/>
    <w:rsid w:val="00065478"/>
    <w:rsid w:val="00071B34"/>
    <w:rsid w:val="00073AD7"/>
    <w:rsid w:val="000774E1"/>
    <w:rsid w:val="00083447"/>
    <w:rsid w:val="00091C84"/>
    <w:rsid w:val="000940CC"/>
    <w:rsid w:val="00094654"/>
    <w:rsid w:val="000953C2"/>
    <w:rsid w:val="00097A1D"/>
    <w:rsid w:val="000A4BFB"/>
    <w:rsid w:val="000A7B98"/>
    <w:rsid w:val="000B09BF"/>
    <w:rsid w:val="000B1BB3"/>
    <w:rsid w:val="000C15DD"/>
    <w:rsid w:val="000C751D"/>
    <w:rsid w:val="000D29D3"/>
    <w:rsid w:val="000F00C7"/>
    <w:rsid w:val="000F3C94"/>
    <w:rsid w:val="00103ECC"/>
    <w:rsid w:val="00117061"/>
    <w:rsid w:val="00120F73"/>
    <w:rsid w:val="00124E70"/>
    <w:rsid w:val="00125592"/>
    <w:rsid w:val="00126428"/>
    <w:rsid w:val="001325E8"/>
    <w:rsid w:val="0013261C"/>
    <w:rsid w:val="00134AF8"/>
    <w:rsid w:val="00140C7F"/>
    <w:rsid w:val="00146140"/>
    <w:rsid w:val="0014645F"/>
    <w:rsid w:val="00146E92"/>
    <w:rsid w:val="00152294"/>
    <w:rsid w:val="00155026"/>
    <w:rsid w:val="00162D16"/>
    <w:rsid w:val="001639FB"/>
    <w:rsid w:val="001700E1"/>
    <w:rsid w:val="001701BF"/>
    <w:rsid w:val="00172E25"/>
    <w:rsid w:val="00183D47"/>
    <w:rsid w:val="00184C7F"/>
    <w:rsid w:val="001857F7"/>
    <w:rsid w:val="00194426"/>
    <w:rsid w:val="001A411A"/>
    <w:rsid w:val="001A503A"/>
    <w:rsid w:val="001A62D6"/>
    <w:rsid w:val="001B249C"/>
    <w:rsid w:val="001C5BC1"/>
    <w:rsid w:val="001C5D3E"/>
    <w:rsid w:val="001D2B8C"/>
    <w:rsid w:val="001D6C1E"/>
    <w:rsid w:val="001D7726"/>
    <w:rsid w:val="001E248C"/>
    <w:rsid w:val="001E2D4F"/>
    <w:rsid w:val="001F16AF"/>
    <w:rsid w:val="001F3F4D"/>
    <w:rsid w:val="001F478F"/>
    <w:rsid w:val="001F7882"/>
    <w:rsid w:val="00200A5F"/>
    <w:rsid w:val="00202361"/>
    <w:rsid w:val="00202B7D"/>
    <w:rsid w:val="00210B63"/>
    <w:rsid w:val="00210C08"/>
    <w:rsid w:val="002129B2"/>
    <w:rsid w:val="00221061"/>
    <w:rsid w:val="002243AF"/>
    <w:rsid w:val="00226C6A"/>
    <w:rsid w:val="00230135"/>
    <w:rsid w:val="00231CC7"/>
    <w:rsid w:val="002351C1"/>
    <w:rsid w:val="002354E7"/>
    <w:rsid w:val="00243EC2"/>
    <w:rsid w:val="0024455E"/>
    <w:rsid w:val="002464BC"/>
    <w:rsid w:val="0025448B"/>
    <w:rsid w:val="00256BEB"/>
    <w:rsid w:val="00257AD3"/>
    <w:rsid w:val="0026229D"/>
    <w:rsid w:val="002676AF"/>
    <w:rsid w:val="00274016"/>
    <w:rsid w:val="0027504E"/>
    <w:rsid w:val="00275262"/>
    <w:rsid w:val="00285482"/>
    <w:rsid w:val="00287CC4"/>
    <w:rsid w:val="00287D45"/>
    <w:rsid w:val="002A3A48"/>
    <w:rsid w:val="002A7960"/>
    <w:rsid w:val="002B0C5C"/>
    <w:rsid w:val="002C2906"/>
    <w:rsid w:val="002C2DCD"/>
    <w:rsid w:val="002C7FF4"/>
    <w:rsid w:val="002D2828"/>
    <w:rsid w:val="002D2A33"/>
    <w:rsid w:val="002D46E5"/>
    <w:rsid w:val="002F602D"/>
    <w:rsid w:val="0030709E"/>
    <w:rsid w:val="003117CF"/>
    <w:rsid w:val="003147DF"/>
    <w:rsid w:val="0031567C"/>
    <w:rsid w:val="0032527A"/>
    <w:rsid w:val="00325D23"/>
    <w:rsid w:val="0034319D"/>
    <w:rsid w:val="00345FA1"/>
    <w:rsid w:val="00350B4E"/>
    <w:rsid w:val="00355AEC"/>
    <w:rsid w:val="00365C25"/>
    <w:rsid w:val="0036798B"/>
    <w:rsid w:val="00372927"/>
    <w:rsid w:val="00375185"/>
    <w:rsid w:val="00377279"/>
    <w:rsid w:val="00382D96"/>
    <w:rsid w:val="00390BB7"/>
    <w:rsid w:val="00393B23"/>
    <w:rsid w:val="003947E1"/>
    <w:rsid w:val="00394E89"/>
    <w:rsid w:val="003A49C0"/>
    <w:rsid w:val="003A6366"/>
    <w:rsid w:val="003B3C5A"/>
    <w:rsid w:val="003B5C9D"/>
    <w:rsid w:val="003B6A41"/>
    <w:rsid w:val="003C0DCA"/>
    <w:rsid w:val="003C4D44"/>
    <w:rsid w:val="003D6481"/>
    <w:rsid w:val="003D77BC"/>
    <w:rsid w:val="003F3DB6"/>
    <w:rsid w:val="003F4B4F"/>
    <w:rsid w:val="00401168"/>
    <w:rsid w:val="00405753"/>
    <w:rsid w:val="00416077"/>
    <w:rsid w:val="00417620"/>
    <w:rsid w:val="00417EAF"/>
    <w:rsid w:val="00420A52"/>
    <w:rsid w:val="00426E76"/>
    <w:rsid w:val="00430438"/>
    <w:rsid w:val="00440F55"/>
    <w:rsid w:val="0044752B"/>
    <w:rsid w:val="00450DCC"/>
    <w:rsid w:val="00467C0B"/>
    <w:rsid w:val="004919C5"/>
    <w:rsid w:val="004A013C"/>
    <w:rsid w:val="004A0CAF"/>
    <w:rsid w:val="004A37C7"/>
    <w:rsid w:val="004B3105"/>
    <w:rsid w:val="004B6D6A"/>
    <w:rsid w:val="004C0502"/>
    <w:rsid w:val="004C5115"/>
    <w:rsid w:val="004C6247"/>
    <w:rsid w:val="004C7E3B"/>
    <w:rsid w:val="004F10D3"/>
    <w:rsid w:val="004F2D7C"/>
    <w:rsid w:val="004F3925"/>
    <w:rsid w:val="00504906"/>
    <w:rsid w:val="00505E18"/>
    <w:rsid w:val="005137BD"/>
    <w:rsid w:val="00514FD0"/>
    <w:rsid w:val="005158A2"/>
    <w:rsid w:val="0052043D"/>
    <w:rsid w:val="00520B57"/>
    <w:rsid w:val="0052393B"/>
    <w:rsid w:val="0052602A"/>
    <w:rsid w:val="00526FA5"/>
    <w:rsid w:val="00530D1E"/>
    <w:rsid w:val="00531343"/>
    <w:rsid w:val="00531DE3"/>
    <w:rsid w:val="00540302"/>
    <w:rsid w:val="00542836"/>
    <w:rsid w:val="00545B60"/>
    <w:rsid w:val="00546DA8"/>
    <w:rsid w:val="00550871"/>
    <w:rsid w:val="00550971"/>
    <w:rsid w:val="005519D3"/>
    <w:rsid w:val="00551C34"/>
    <w:rsid w:val="005544AD"/>
    <w:rsid w:val="005553CE"/>
    <w:rsid w:val="00556CEE"/>
    <w:rsid w:val="005640F1"/>
    <w:rsid w:val="00564C8A"/>
    <w:rsid w:val="0057265E"/>
    <w:rsid w:val="00572D7F"/>
    <w:rsid w:val="00573F28"/>
    <w:rsid w:val="00575AAE"/>
    <w:rsid w:val="00581C3E"/>
    <w:rsid w:val="00583E57"/>
    <w:rsid w:val="00594555"/>
    <w:rsid w:val="005A5803"/>
    <w:rsid w:val="005A68F9"/>
    <w:rsid w:val="005C0680"/>
    <w:rsid w:val="005C5E67"/>
    <w:rsid w:val="005D0E3B"/>
    <w:rsid w:val="005D4FA0"/>
    <w:rsid w:val="005D5D75"/>
    <w:rsid w:val="005D613E"/>
    <w:rsid w:val="005F04FC"/>
    <w:rsid w:val="00602A80"/>
    <w:rsid w:val="0060664C"/>
    <w:rsid w:val="00607761"/>
    <w:rsid w:val="0061015A"/>
    <w:rsid w:val="006108B5"/>
    <w:rsid w:val="0061723A"/>
    <w:rsid w:val="00620EC7"/>
    <w:rsid w:val="00623DAD"/>
    <w:rsid w:val="0062534A"/>
    <w:rsid w:val="006271B7"/>
    <w:rsid w:val="00634A18"/>
    <w:rsid w:val="00637F4D"/>
    <w:rsid w:val="00643FC0"/>
    <w:rsid w:val="00663B63"/>
    <w:rsid w:val="00665E11"/>
    <w:rsid w:val="00667EA0"/>
    <w:rsid w:val="006806BF"/>
    <w:rsid w:val="00682629"/>
    <w:rsid w:val="00683871"/>
    <w:rsid w:val="00685C98"/>
    <w:rsid w:val="00686B9E"/>
    <w:rsid w:val="0068798E"/>
    <w:rsid w:val="0069317F"/>
    <w:rsid w:val="0069410B"/>
    <w:rsid w:val="006A1169"/>
    <w:rsid w:val="006A5A1A"/>
    <w:rsid w:val="006B1197"/>
    <w:rsid w:val="006B479A"/>
    <w:rsid w:val="006B690E"/>
    <w:rsid w:val="006C0A9B"/>
    <w:rsid w:val="006C717F"/>
    <w:rsid w:val="006D09EA"/>
    <w:rsid w:val="006D2E27"/>
    <w:rsid w:val="006D3066"/>
    <w:rsid w:val="006D3C15"/>
    <w:rsid w:val="006E06A4"/>
    <w:rsid w:val="006E535D"/>
    <w:rsid w:val="006F181D"/>
    <w:rsid w:val="006F4BC0"/>
    <w:rsid w:val="006F6013"/>
    <w:rsid w:val="006F6E6A"/>
    <w:rsid w:val="00702C0E"/>
    <w:rsid w:val="0070405D"/>
    <w:rsid w:val="007056FB"/>
    <w:rsid w:val="007158F4"/>
    <w:rsid w:val="00717364"/>
    <w:rsid w:val="00721795"/>
    <w:rsid w:val="00730BD4"/>
    <w:rsid w:val="00734A45"/>
    <w:rsid w:val="007449BE"/>
    <w:rsid w:val="00744F31"/>
    <w:rsid w:val="00747D92"/>
    <w:rsid w:val="00750AD2"/>
    <w:rsid w:val="007560E5"/>
    <w:rsid w:val="007568E9"/>
    <w:rsid w:val="007602D2"/>
    <w:rsid w:val="00762792"/>
    <w:rsid w:val="00783880"/>
    <w:rsid w:val="00794BBD"/>
    <w:rsid w:val="00796AA1"/>
    <w:rsid w:val="00797874"/>
    <w:rsid w:val="007A1E1B"/>
    <w:rsid w:val="007A23D2"/>
    <w:rsid w:val="007A5EE6"/>
    <w:rsid w:val="007B339C"/>
    <w:rsid w:val="007B59A3"/>
    <w:rsid w:val="007B6D10"/>
    <w:rsid w:val="007C3E7C"/>
    <w:rsid w:val="007D372C"/>
    <w:rsid w:val="007D503B"/>
    <w:rsid w:val="007E1F44"/>
    <w:rsid w:val="007E5B6A"/>
    <w:rsid w:val="00801364"/>
    <w:rsid w:val="008018FE"/>
    <w:rsid w:val="00806D10"/>
    <w:rsid w:val="0081397B"/>
    <w:rsid w:val="0081583A"/>
    <w:rsid w:val="00817514"/>
    <w:rsid w:val="008253C3"/>
    <w:rsid w:val="008314E6"/>
    <w:rsid w:val="008329EE"/>
    <w:rsid w:val="0084794C"/>
    <w:rsid w:val="00853269"/>
    <w:rsid w:val="00855BED"/>
    <w:rsid w:val="00855DB7"/>
    <w:rsid w:val="008566A5"/>
    <w:rsid w:val="00862312"/>
    <w:rsid w:val="00864E74"/>
    <w:rsid w:val="00865986"/>
    <w:rsid w:val="00870E2A"/>
    <w:rsid w:val="00871192"/>
    <w:rsid w:val="00877C31"/>
    <w:rsid w:val="00882E17"/>
    <w:rsid w:val="00884D8D"/>
    <w:rsid w:val="00885AC3"/>
    <w:rsid w:val="008924FC"/>
    <w:rsid w:val="008A07EE"/>
    <w:rsid w:val="008A504F"/>
    <w:rsid w:val="008A61F1"/>
    <w:rsid w:val="008A621D"/>
    <w:rsid w:val="008B432B"/>
    <w:rsid w:val="008B693D"/>
    <w:rsid w:val="008C06C9"/>
    <w:rsid w:val="008C64EB"/>
    <w:rsid w:val="008D6911"/>
    <w:rsid w:val="008D79AC"/>
    <w:rsid w:val="008D7D48"/>
    <w:rsid w:val="008E1499"/>
    <w:rsid w:val="008E1BD9"/>
    <w:rsid w:val="008F2B50"/>
    <w:rsid w:val="008F33F3"/>
    <w:rsid w:val="008F7FE3"/>
    <w:rsid w:val="00903192"/>
    <w:rsid w:val="009131B4"/>
    <w:rsid w:val="00917113"/>
    <w:rsid w:val="009314D8"/>
    <w:rsid w:val="00933EF9"/>
    <w:rsid w:val="00935128"/>
    <w:rsid w:val="00935AC8"/>
    <w:rsid w:val="00947503"/>
    <w:rsid w:val="00947A63"/>
    <w:rsid w:val="00950EE4"/>
    <w:rsid w:val="00953A69"/>
    <w:rsid w:val="00954F75"/>
    <w:rsid w:val="0095676E"/>
    <w:rsid w:val="00957872"/>
    <w:rsid w:val="00960087"/>
    <w:rsid w:val="00961A2B"/>
    <w:rsid w:val="009635D7"/>
    <w:rsid w:val="00965B55"/>
    <w:rsid w:val="00965BCB"/>
    <w:rsid w:val="00966052"/>
    <w:rsid w:val="009710C9"/>
    <w:rsid w:val="00992152"/>
    <w:rsid w:val="00992A54"/>
    <w:rsid w:val="009A08BD"/>
    <w:rsid w:val="009A1D58"/>
    <w:rsid w:val="009A6B95"/>
    <w:rsid w:val="009B2A10"/>
    <w:rsid w:val="009B2B56"/>
    <w:rsid w:val="009B4B62"/>
    <w:rsid w:val="009C46B2"/>
    <w:rsid w:val="009D1F27"/>
    <w:rsid w:val="009D4738"/>
    <w:rsid w:val="009D73C7"/>
    <w:rsid w:val="009E3BFF"/>
    <w:rsid w:val="009E649E"/>
    <w:rsid w:val="009F4F88"/>
    <w:rsid w:val="009F5BD1"/>
    <w:rsid w:val="00A034C5"/>
    <w:rsid w:val="00A10128"/>
    <w:rsid w:val="00A11D47"/>
    <w:rsid w:val="00A3144E"/>
    <w:rsid w:val="00A35F54"/>
    <w:rsid w:val="00A370A9"/>
    <w:rsid w:val="00A4096E"/>
    <w:rsid w:val="00A518F4"/>
    <w:rsid w:val="00A53462"/>
    <w:rsid w:val="00A54AC6"/>
    <w:rsid w:val="00A66BAE"/>
    <w:rsid w:val="00A72FC5"/>
    <w:rsid w:val="00A86304"/>
    <w:rsid w:val="00A971BB"/>
    <w:rsid w:val="00AA4671"/>
    <w:rsid w:val="00AB5B24"/>
    <w:rsid w:val="00AB7959"/>
    <w:rsid w:val="00AC4BBD"/>
    <w:rsid w:val="00AD39D4"/>
    <w:rsid w:val="00AD4D8D"/>
    <w:rsid w:val="00B019E4"/>
    <w:rsid w:val="00B03802"/>
    <w:rsid w:val="00B046AD"/>
    <w:rsid w:val="00B1286C"/>
    <w:rsid w:val="00B175E8"/>
    <w:rsid w:val="00B175F4"/>
    <w:rsid w:val="00B24921"/>
    <w:rsid w:val="00B337F7"/>
    <w:rsid w:val="00B40CDB"/>
    <w:rsid w:val="00B42DB5"/>
    <w:rsid w:val="00B50EC3"/>
    <w:rsid w:val="00B5117A"/>
    <w:rsid w:val="00B5438F"/>
    <w:rsid w:val="00B62357"/>
    <w:rsid w:val="00B71436"/>
    <w:rsid w:val="00B71CC1"/>
    <w:rsid w:val="00B822D7"/>
    <w:rsid w:val="00B85F34"/>
    <w:rsid w:val="00B85FB2"/>
    <w:rsid w:val="00B911B4"/>
    <w:rsid w:val="00B915EB"/>
    <w:rsid w:val="00BA6BC1"/>
    <w:rsid w:val="00BC53FF"/>
    <w:rsid w:val="00BC62AC"/>
    <w:rsid w:val="00BE2284"/>
    <w:rsid w:val="00BE2FD1"/>
    <w:rsid w:val="00BE6188"/>
    <w:rsid w:val="00BF7153"/>
    <w:rsid w:val="00C004CD"/>
    <w:rsid w:val="00C1209A"/>
    <w:rsid w:val="00C17665"/>
    <w:rsid w:val="00C17B64"/>
    <w:rsid w:val="00C26052"/>
    <w:rsid w:val="00C302EF"/>
    <w:rsid w:val="00C371A3"/>
    <w:rsid w:val="00C54B7D"/>
    <w:rsid w:val="00C71379"/>
    <w:rsid w:val="00C71566"/>
    <w:rsid w:val="00C7310F"/>
    <w:rsid w:val="00C73F58"/>
    <w:rsid w:val="00C74198"/>
    <w:rsid w:val="00C84F3E"/>
    <w:rsid w:val="00C86C62"/>
    <w:rsid w:val="00C96E4B"/>
    <w:rsid w:val="00CA69D4"/>
    <w:rsid w:val="00CB4C58"/>
    <w:rsid w:val="00CB52BE"/>
    <w:rsid w:val="00CC261F"/>
    <w:rsid w:val="00CC4EFC"/>
    <w:rsid w:val="00CE2896"/>
    <w:rsid w:val="00CE34D7"/>
    <w:rsid w:val="00D04BAC"/>
    <w:rsid w:val="00D05830"/>
    <w:rsid w:val="00D05F42"/>
    <w:rsid w:val="00D06ACD"/>
    <w:rsid w:val="00D06C37"/>
    <w:rsid w:val="00D06EEA"/>
    <w:rsid w:val="00D15B1D"/>
    <w:rsid w:val="00D22025"/>
    <w:rsid w:val="00D23264"/>
    <w:rsid w:val="00D23FFA"/>
    <w:rsid w:val="00D2423F"/>
    <w:rsid w:val="00D24696"/>
    <w:rsid w:val="00D26FC9"/>
    <w:rsid w:val="00D33719"/>
    <w:rsid w:val="00D40D80"/>
    <w:rsid w:val="00D45D04"/>
    <w:rsid w:val="00D53CB0"/>
    <w:rsid w:val="00D54FF8"/>
    <w:rsid w:val="00D5521F"/>
    <w:rsid w:val="00D55FC0"/>
    <w:rsid w:val="00D649A4"/>
    <w:rsid w:val="00D65070"/>
    <w:rsid w:val="00D66084"/>
    <w:rsid w:val="00D72340"/>
    <w:rsid w:val="00D7442A"/>
    <w:rsid w:val="00D74D8C"/>
    <w:rsid w:val="00D74E09"/>
    <w:rsid w:val="00D8644E"/>
    <w:rsid w:val="00D941FA"/>
    <w:rsid w:val="00D95A19"/>
    <w:rsid w:val="00D95DA9"/>
    <w:rsid w:val="00D96FA2"/>
    <w:rsid w:val="00DA3A4C"/>
    <w:rsid w:val="00DA4716"/>
    <w:rsid w:val="00DB7980"/>
    <w:rsid w:val="00DC01D2"/>
    <w:rsid w:val="00DC0F1C"/>
    <w:rsid w:val="00DD0898"/>
    <w:rsid w:val="00DD23F2"/>
    <w:rsid w:val="00DD3F93"/>
    <w:rsid w:val="00DD55E1"/>
    <w:rsid w:val="00DE02F2"/>
    <w:rsid w:val="00DF1389"/>
    <w:rsid w:val="00DF3727"/>
    <w:rsid w:val="00DF7E71"/>
    <w:rsid w:val="00E01DF8"/>
    <w:rsid w:val="00E02DF6"/>
    <w:rsid w:val="00E145F8"/>
    <w:rsid w:val="00E167E2"/>
    <w:rsid w:val="00E167E3"/>
    <w:rsid w:val="00E249E2"/>
    <w:rsid w:val="00E275BD"/>
    <w:rsid w:val="00E30810"/>
    <w:rsid w:val="00E332AB"/>
    <w:rsid w:val="00E3574A"/>
    <w:rsid w:val="00E4115E"/>
    <w:rsid w:val="00E457D2"/>
    <w:rsid w:val="00E47F7C"/>
    <w:rsid w:val="00E51E62"/>
    <w:rsid w:val="00E6396C"/>
    <w:rsid w:val="00E677B0"/>
    <w:rsid w:val="00E761BB"/>
    <w:rsid w:val="00E8115C"/>
    <w:rsid w:val="00E8181C"/>
    <w:rsid w:val="00E87A28"/>
    <w:rsid w:val="00E90B7B"/>
    <w:rsid w:val="00E90F7B"/>
    <w:rsid w:val="00E92771"/>
    <w:rsid w:val="00EA4EEF"/>
    <w:rsid w:val="00EB1A8E"/>
    <w:rsid w:val="00EB3F36"/>
    <w:rsid w:val="00EC0420"/>
    <w:rsid w:val="00EC6AC4"/>
    <w:rsid w:val="00ED33F4"/>
    <w:rsid w:val="00ED38A1"/>
    <w:rsid w:val="00ED6868"/>
    <w:rsid w:val="00EE4A51"/>
    <w:rsid w:val="00EF4778"/>
    <w:rsid w:val="00F0292A"/>
    <w:rsid w:val="00F11ED4"/>
    <w:rsid w:val="00F151A0"/>
    <w:rsid w:val="00F31137"/>
    <w:rsid w:val="00F3624B"/>
    <w:rsid w:val="00F37262"/>
    <w:rsid w:val="00F44079"/>
    <w:rsid w:val="00F4625A"/>
    <w:rsid w:val="00F64B31"/>
    <w:rsid w:val="00F6579D"/>
    <w:rsid w:val="00F66B2F"/>
    <w:rsid w:val="00F72CEC"/>
    <w:rsid w:val="00F77FB6"/>
    <w:rsid w:val="00F8719E"/>
    <w:rsid w:val="00F87381"/>
    <w:rsid w:val="00F8747B"/>
    <w:rsid w:val="00F95AEF"/>
    <w:rsid w:val="00F97392"/>
    <w:rsid w:val="00FA1BE8"/>
    <w:rsid w:val="00FC4DCC"/>
    <w:rsid w:val="00FD0730"/>
    <w:rsid w:val="00FD6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BB7DF"/>
  <w15:chartTrackingRefBased/>
  <w15:docId w15:val="{25DFB097-045B-469D-B5CF-A07A8B52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181D"/>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gabetext">
    <w:name w:val="Vorgabetext"/>
    <w:basedOn w:val="Standard"/>
    <w:rsid w:val="006F181D"/>
    <w:rPr>
      <w:color w:val="000000"/>
    </w:rPr>
  </w:style>
  <w:style w:type="paragraph" w:customStyle="1" w:styleId="Tabelleninhalt">
    <w:name w:val="Tabelleninhalt"/>
    <w:basedOn w:val="Standard"/>
    <w:rsid w:val="006F181D"/>
    <w:pPr>
      <w:suppressLineNumbers/>
    </w:pPr>
  </w:style>
  <w:style w:type="paragraph" w:styleId="Listenabsatz">
    <w:name w:val="List Paragraph"/>
    <w:basedOn w:val="Standard"/>
    <w:uiPriority w:val="34"/>
    <w:qFormat/>
    <w:rsid w:val="007560E5"/>
    <w:pPr>
      <w:ind w:left="720"/>
      <w:contextualSpacing/>
    </w:pPr>
    <w:rPr>
      <w:szCs w:val="21"/>
    </w:rPr>
  </w:style>
  <w:style w:type="paragraph" w:styleId="Textkrper">
    <w:name w:val="Body Text"/>
    <w:basedOn w:val="Standard"/>
    <w:link w:val="TextkrperZchn"/>
    <w:rsid w:val="00853269"/>
    <w:pPr>
      <w:widowControl/>
      <w:spacing w:after="140" w:line="276" w:lineRule="auto"/>
    </w:pPr>
    <w:rPr>
      <w:rFonts w:ascii="Liberation Serif" w:eastAsia="NSimSun" w:hAnsi="Liberation Serif" w:cs="Lucida Sans"/>
    </w:rPr>
  </w:style>
  <w:style w:type="character" w:customStyle="1" w:styleId="TextkrperZchn">
    <w:name w:val="Textkörper Zchn"/>
    <w:basedOn w:val="Absatz-Standardschriftart"/>
    <w:link w:val="Textkrper"/>
    <w:rsid w:val="00853269"/>
    <w:rPr>
      <w:rFonts w:ascii="Liberation Serif" w:eastAsia="NSimSun" w:hAnsi="Liberation Serif" w:cs="Lucida Sans"/>
      <w:kern w:val="2"/>
      <w:sz w:val="24"/>
      <w:szCs w:val="24"/>
      <w:lang w:eastAsia="zh-CN" w:bidi="hi-IN"/>
    </w:rPr>
  </w:style>
  <w:style w:type="paragraph" w:styleId="Kopfzeile">
    <w:name w:val="header"/>
    <w:basedOn w:val="Standard"/>
    <w:link w:val="KopfzeileZchn"/>
    <w:uiPriority w:val="99"/>
    <w:unhideWhenUsed/>
    <w:rsid w:val="00EC0420"/>
    <w:pPr>
      <w:tabs>
        <w:tab w:val="center" w:pos="4536"/>
        <w:tab w:val="right" w:pos="9072"/>
      </w:tabs>
    </w:pPr>
    <w:rPr>
      <w:szCs w:val="21"/>
    </w:rPr>
  </w:style>
  <w:style w:type="character" w:customStyle="1" w:styleId="KopfzeileZchn">
    <w:name w:val="Kopfzeile Zchn"/>
    <w:basedOn w:val="Absatz-Standardschriftart"/>
    <w:link w:val="Kopfzeile"/>
    <w:uiPriority w:val="99"/>
    <w:rsid w:val="00EC0420"/>
    <w:rPr>
      <w:rFonts w:ascii="Times New Roman" w:eastAsia="SimSun" w:hAnsi="Times New Roman" w:cs="Mangal"/>
      <w:kern w:val="2"/>
      <w:sz w:val="24"/>
      <w:szCs w:val="21"/>
      <w:lang w:eastAsia="zh-CN" w:bidi="hi-IN"/>
    </w:rPr>
  </w:style>
  <w:style w:type="paragraph" w:styleId="Fuzeile">
    <w:name w:val="footer"/>
    <w:basedOn w:val="Standard"/>
    <w:link w:val="FuzeileZchn"/>
    <w:uiPriority w:val="99"/>
    <w:unhideWhenUsed/>
    <w:rsid w:val="00EC0420"/>
    <w:pPr>
      <w:tabs>
        <w:tab w:val="center" w:pos="4536"/>
        <w:tab w:val="right" w:pos="9072"/>
      </w:tabs>
    </w:pPr>
    <w:rPr>
      <w:szCs w:val="21"/>
    </w:rPr>
  </w:style>
  <w:style w:type="character" w:customStyle="1" w:styleId="FuzeileZchn">
    <w:name w:val="Fußzeile Zchn"/>
    <w:basedOn w:val="Absatz-Standardschriftart"/>
    <w:link w:val="Fuzeile"/>
    <w:uiPriority w:val="99"/>
    <w:rsid w:val="00EC0420"/>
    <w:rPr>
      <w:rFonts w:ascii="Times New Roman" w:eastAsia="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7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euerwehr-hesebec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2659</Words>
  <Characters>16752</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Eigene</dc:creator>
  <cp:keywords/>
  <dc:description/>
  <cp:lastModifiedBy>Klaus Rohrmoser</cp:lastModifiedBy>
  <cp:revision>403</cp:revision>
  <dcterms:created xsi:type="dcterms:W3CDTF">2024-01-06T12:25:00Z</dcterms:created>
  <dcterms:modified xsi:type="dcterms:W3CDTF">2025-01-01T18:50:00Z</dcterms:modified>
</cp:coreProperties>
</file>